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16610575" w:rsidR="00902920" w:rsidRPr="00234E0D" w:rsidRDefault="009747D6" w:rsidP="00234E0D">
      <w:pPr>
        <w:tabs>
          <w:tab w:val="left" w:pos="2863"/>
        </w:tabs>
        <w:ind w:left="641"/>
        <w:jc w:val="center"/>
        <w:rPr>
          <w:rFonts w:ascii="Arial" w:hAnsi="Arial" w:cs="Arial"/>
          <w:b/>
        </w:rPr>
      </w:pPr>
      <w:r>
        <w:rPr>
          <w:rFonts w:ascii="Arial" w:hAnsi="Arial" w:cs="Arial"/>
          <w:b/>
        </w:rPr>
        <w:t>CONTRATO Nº 033</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392AFD9D"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384A6F">
        <w:rPr>
          <w:bCs w:val="0"/>
          <w:sz w:val="22"/>
          <w:szCs w:val="22"/>
        </w:rPr>
        <w:t xml:space="preserve"> ADMINISTRATIVO Nº 033</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ASSOCIAÇÃO DOS PRODUTORES DE BANANA DE ITAQUIRAÍ</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7162CC05"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E75E3B">
        <w:rPr>
          <w:rFonts w:ascii="Arial" w:eastAsia="Arial" w:hAnsi="Arial" w:cs="Arial"/>
          <w:sz w:val="22"/>
          <w:szCs w:val="22"/>
        </w:rPr>
        <w:t xml:space="preserve"> </w:t>
      </w:r>
      <w:r w:rsidR="00E75E3B" w:rsidRPr="00E75E3B">
        <w:rPr>
          <w:rFonts w:ascii="Arial" w:eastAsia="Arial" w:hAnsi="Arial" w:cs="Arial"/>
          <w:sz w:val="22"/>
          <w:szCs w:val="22"/>
        </w:rPr>
        <w:t xml:space="preserve">e </w:t>
      </w:r>
      <w:r w:rsidR="009747D6">
        <w:rPr>
          <w:rFonts w:ascii="Arial" w:eastAsia="Arial" w:hAnsi="Arial" w:cs="Arial"/>
          <w:b/>
          <w:sz w:val="22"/>
          <w:szCs w:val="22"/>
          <w:u w:val="single"/>
        </w:rPr>
        <w:t>ASSOCIAÇÃO DOS PRODUTORES DE BANANA DE ITAQUIRAÍ</w:t>
      </w:r>
      <w:r w:rsidRPr="00E75E3B">
        <w:rPr>
          <w:rFonts w:ascii="Arial" w:eastAsia="Arial" w:hAnsi="Arial" w:cs="Arial"/>
          <w:sz w:val="22"/>
          <w:szCs w:val="22"/>
        </w:rPr>
        <w:t xml:space="preserve">, </w:t>
      </w:r>
      <w:r w:rsidR="009747D6">
        <w:rPr>
          <w:rFonts w:ascii="Arial" w:eastAsia="Arial" w:hAnsi="Arial" w:cs="Arial"/>
          <w:sz w:val="22"/>
          <w:szCs w:val="22"/>
        </w:rPr>
        <w:t xml:space="preserve">com sede no Projeto de Assentamento Indaiá, Lote nº 143, Zona Rural, </w:t>
      </w:r>
      <w:proofErr w:type="spellStart"/>
      <w:r w:rsidR="009747D6">
        <w:rPr>
          <w:rFonts w:ascii="Arial" w:eastAsia="Arial" w:hAnsi="Arial" w:cs="Arial"/>
          <w:sz w:val="22"/>
          <w:szCs w:val="22"/>
        </w:rPr>
        <w:t>Itaquiraí</w:t>
      </w:r>
      <w:proofErr w:type="spellEnd"/>
      <w:r w:rsidR="009747D6">
        <w:rPr>
          <w:rFonts w:ascii="Arial" w:eastAsia="Arial" w:hAnsi="Arial" w:cs="Arial"/>
          <w:sz w:val="22"/>
          <w:szCs w:val="22"/>
        </w:rPr>
        <w:t xml:space="preserve">/MS, inscrita no CNPJ sob o nº 29.614.900/0001-00, neste ato representada por seu Presidente, Sr. </w:t>
      </w:r>
      <w:r w:rsidR="003E203A">
        <w:rPr>
          <w:rFonts w:ascii="Arial" w:eastAsia="Arial" w:hAnsi="Arial" w:cs="Arial"/>
          <w:b/>
          <w:sz w:val="22"/>
          <w:szCs w:val="22"/>
        </w:rPr>
        <w:t>Luiz Carlos Prudente</w:t>
      </w:r>
      <w:r w:rsidR="003E203A">
        <w:rPr>
          <w:rFonts w:ascii="Arial" w:eastAsia="Arial" w:hAnsi="Arial" w:cs="Arial"/>
          <w:sz w:val="22"/>
          <w:szCs w:val="22"/>
        </w:rPr>
        <w:t>, brasileiro, casado, portador do RG nº 783885 SSPMT e CPF nº 560.353.301-34</w:t>
      </w:r>
      <w:r w:rsidR="009747D6">
        <w:rPr>
          <w:rFonts w:ascii="Arial" w:eastAsia="Arial" w:hAnsi="Arial" w:cs="Arial"/>
          <w:sz w:val="22"/>
          <w:szCs w:val="22"/>
        </w:rPr>
        <w:t xml:space="preserve">, </w:t>
      </w:r>
      <w:r w:rsidR="00E75E3B" w:rsidRPr="00E75E3B">
        <w:rPr>
          <w:rFonts w:ascii="Arial" w:eastAsia="Arial" w:hAnsi="Arial" w:cs="Arial"/>
          <w:iCs/>
          <w:sz w:val="22"/>
          <w:szCs w:val="22"/>
        </w:rPr>
        <w:t xml:space="preserve">doravante denominada CONTRATADA,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lastRenderedPageBreak/>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720BDD60"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CB1708">
        <w:rPr>
          <w:rFonts w:ascii="Arial" w:hAnsi="Arial" w:cs="Arial"/>
          <w:b/>
          <w:sz w:val="22"/>
          <w:szCs w:val="22"/>
        </w:rPr>
        <w:t>R$</w:t>
      </w:r>
      <w:r w:rsidR="00CB1708" w:rsidRPr="00CB1708">
        <w:rPr>
          <w:rFonts w:ascii="Arial" w:hAnsi="Arial" w:cs="Arial"/>
          <w:b/>
          <w:sz w:val="22"/>
          <w:szCs w:val="22"/>
          <w:u w:val="single"/>
        </w:rPr>
        <w:t xml:space="preserve"> </w:t>
      </w:r>
      <w:r w:rsidR="00EA1899">
        <w:rPr>
          <w:rFonts w:ascii="Arial" w:hAnsi="Arial" w:cs="Arial"/>
          <w:b/>
          <w:sz w:val="22"/>
          <w:szCs w:val="22"/>
        </w:rPr>
        <w:t>16.383,00 (dezesseis mil trezentos e oitenta e três reais</w:t>
      </w:r>
      <w:r w:rsidR="00CB1708" w:rsidRPr="00CB1708">
        <w:rPr>
          <w:rFonts w:ascii="Arial" w:hAnsi="Arial" w:cs="Arial"/>
          <w:b/>
          <w:sz w:val="22"/>
          <w:szCs w:val="22"/>
        </w:rPr>
        <w:t>)</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657096AB" w:rsidR="00EA1899" w:rsidRDefault="00EA1899" w:rsidP="00F63D92">
            <w:pPr>
              <w:pStyle w:val="TableParagraph"/>
              <w:jc w:val="center"/>
              <w:rPr>
                <w:rFonts w:ascii="Arial" w:hAnsi="Arial" w:cs="Arial"/>
              </w:rPr>
            </w:pPr>
            <w:r>
              <w:rPr>
                <w:rFonts w:ascii="Arial" w:hAnsi="Arial" w:cs="Arial"/>
              </w:rPr>
              <w:t>4</w:t>
            </w:r>
          </w:p>
        </w:tc>
        <w:tc>
          <w:tcPr>
            <w:tcW w:w="2294" w:type="dxa"/>
            <w:vAlign w:val="center"/>
          </w:tcPr>
          <w:p w14:paraId="2852A275" w14:textId="23FF5EC6" w:rsidR="00EA1899" w:rsidRDefault="00EA1899" w:rsidP="00F63D92">
            <w:pPr>
              <w:pStyle w:val="TableParagraph"/>
              <w:jc w:val="center"/>
              <w:rPr>
                <w:rFonts w:ascii="Arial" w:hAnsi="Arial" w:cs="Arial"/>
              </w:rPr>
            </w:pPr>
            <w:r>
              <w:rPr>
                <w:rFonts w:ascii="Arial" w:hAnsi="Arial" w:cs="Arial"/>
              </w:rPr>
              <w:t>BANANA MAÇÃ</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5228DF6B" w:rsidR="00EA1899" w:rsidRDefault="00EA1899" w:rsidP="00F63D92">
            <w:pPr>
              <w:pStyle w:val="TableParagraph"/>
              <w:jc w:val="center"/>
              <w:rPr>
                <w:rFonts w:ascii="Arial" w:hAnsi="Arial" w:cs="Arial"/>
              </w:rPr>
            </w:pPr>
            <w:r>
              <w:rPr>
                <w:rFonts w:ascii="Arial" w:hAnsi="Arial" w:cs="Arial"/>
              </w:rPr>
              <w:t>100</w:t>
            </w:r>
          </w:p>
        </w:tc>
        <w:tc>
          <w:tcPr>
            <w:tcW w:w="1499" w:type="dxa"/>
            <w:vAlign w:val="center"/>
          </w:tcPr>
          <w:p w14:paraId="54B9D49F" w14:textId="27C432A9" w:rsidR="00EA1899" w:rsidRDefault="00EA1899" w:rsidP="00F63D92">
            <w:pPr>
              <w:pStyle w:val="TableParagraph"/>
              <w:jc w:val="center"/>
              <w:rPr>
                <w:rFonts w:ascii="Arial" w:hAnsi="Arial" w:cs="Arial"/>
              </w:rPr>
            </w:pPr>
            <w:r>
              <w:rPr>
                <w:rFonts w:ascii="Arial" w:hAnsi="Arial" w:cs="Arial"/>
              </w:rPr>
              <w:t>12,00</w:t>
            </w:r>
          </w:p>
        </w:tc>
        <w:tc>
          <w:tcPr>
            <w:tcW w:w="2697" w:type="dxa"/>
            <w:gridSpan w:val="2"/>
            <w:vAlign w:val="center"/>
          </w:tcPr>
          <w:p w14:paraId="781EBF16" w14:textId="73019F22" w:rsidR="00EA1899" w:rsidRDefault="00EA1899" w:rsidP="00F63D92">
            <w:pPr>
              <w:pStyle w:val="TableParagraph"/>
              <w:jc w:val="center"/>
              <w:rPr>
                <w:rFonts w:ascii="Arial" w:hAnsi="Arial" w:cs="Arial"/>
              </w:rPr>
            </w:pPr>
            <w:r>
              <w:rPr>
                <w:rFonts w:ascii="Arial" w:hAnsi="Arial" w:cs="Arial"/>
              </w:rPr>
              <w:t>1.200,00</w:t>
            </w:r>
          </w:p>
        </w:tc>
      </w:tr>
      <w:tr w:rsidR="00EA1899" w:rsidRPr="00D61681" w14:paraId="5CEF467B" w14:textId="77777777" w:rsidTr="00F63D92">
        <w:trPr>
          <w:gridAfter w:val="1"/>
          <w:wAfter w:w="89" w:type="dxa"/>
          <w:trHeight w:val="414"/>
          <w:jc w:val="center"/>
        </w:trPr>
        <w:tc>
          <w:tcPr>
            <w:tcW w:w="665" w:type="dxa"/>
            <w:vAlign w:val="center"/>
          </w:tcPr>
          <w:p w14:paraId="5C752541" w14:textId="2B510AB2" w:rsidR="00EA1899" w:rsidRDefault="00EA1899" w:rsidP="00F63D92">
            <w:pPr>
              <w:pStyle w:val="TableParagraph"/>
              <w:jc w:val="center"/>
              <w:rPr>
                <w:rFonts w:ascii="Arial" w:hAnsi="Arial" w:cs="Arial"/>
              </w:rPr>
            </w:pPr>
            <w:r>
              <w:rPr>
                <w:rFonts w:ascii="Arial" w:hAnsi="Arial" w:cs="Arial"/>
              </w:rPr>
              <w:t>5</w:t>
            </w:r>
          </w:p>
        </w:tc>
        <w:tc>
          <w:tcPr>
            <w:tcW w:w="2294" w:type="dxa"/>
            <w:vAlign w:val="center"/>
          </w:tcPr>
          <w:p w14:paraId="152327DA" w14:textId="3367C834" w:rsidR="00EA1899" w:rsidRDefault="00EA1899" w:rsidP="00F63D92">
            <w:pPr>
              <w:pStyle w:val="TableParagraph"/>
              <w:jc w:val="center"/>
              <w:rPr>
                <w:rFonts w:ascii="Arial" w:hAnsi="Arial" w:cs="Arial"/>
              </w:rPr>
            </w:pPr>
            <w:r>
              <w:rPr>
                <w:rFonts w:ascii="Arial" w:hAnsi="Arial" w:cs="Arial"/>
              </w:rPr>
              <w:t>BANANA NANICA</w:t>
            </w:r>
          </w:p>
        </w:tc>
        <w:tc>
          <w:tcPr>
            <w:tcW w:w="1038" w:type="dxa"/>
            <w:vAlign w:val="center"/>
          </w:tcPr>
          <w:p w14:paraId="00BC85A1" w14:textId="2CDB2A0D"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5B5F2423" w14:textId="047054BB" w:rsidR="00EA1899" w:rsidRDefault="00EA1899" w:rsidP="00F63D92">
            <w:pPr>
              <w:pStyle w:val="TableParagraph"/>
              <w:jc w:val="center"/>
              <w:rPr>
                <w:rFonts w:ascii="Arial" w:hAnsi="Arial" w:cs="Arial"/>
              </w:rPr>
            </w:pPr>
            <w:r>
              <w:rPr>
                <w:rFonts w:ascii="Arial" w:hAnsi="Arial" w:cs="Arial"/>
              </w:rPr>
              <w:t>2000</w:t>
            </w:r>
          </w:p>
        </w:tc>
        <w:tc>
          <w:tcPr>
            <w:tcW w:w="1499" w:type="dxa"/>
            <w:vAlign w:val="center"/>
          </w:tcPr>
          <w:p w14:paraId="6BFA4AD3" w14:textId="0AEF5228" w:rsidR="00EA1899" w:rsidRDefault="00EA1899" w:rsidP="00F63D92">
            <w:pPr>
              <w:pStyle w:val="TableParagraph"/>
              <w:jc w:val="center"/>
              <w:rPr>
                <w:rFonts w:ascii="Arial" w:hAnsi="Arial" w:cs="Arial"/>
              </w:rPr>
            </w:pPr>
            <w:r>
              <w:rPr>
                <w:rFonts w:ascii="Arial" w:hAnsi="Arial" w:cs="Arial"/>
              </w:rPr>
              <w:t>6,68</w:t>
            </w:r>
          </w:p>
        </w:tc>
        <w:tc>
          <w:tcPr>
            <w:tcW w:w="2697" w:type="dxa"/>
            <w:gridSpan w:val="2"/>
            <w:vAlign w:val="center"/>
          </w:tcPr>
          <w:p w14:paraId="7C156C79" w14:textId="56F4DC7D" w:rsidR="00EA1899" w:rsidRDefault="00EA1899" w:rsidP="00F63D92">
            <w:pPr>
              <w:pStyle w:val="TableParagraph"/>
              <w:jc w:val="center"/>
              <w:rPr>
                <w:rFonts w:ascii="Arial" w:hAnsi="Arial" w:cs="Arial"/>
              </w:rPr>
            </w:pPr>
            <w:r>
              <w:rPr>
                <w:rFonts w:ascii="Arial" w:hAnsi="Arial" w:cs="Arial"/>
              </w:rPr>
              <w:t>13.360,00</w:t>
            </w:r>
          </w:p>
        </w:tc>
      </w:tr>
      <w:tr w:rsidR="00EA1899" w:rsidRPr="00D61681" w14:paraId="54292A6D" w14:textId="77777777" w:rsidTr="00F63D92">
        <w:trPr>
          <w:gridAfter w:val="1"/>
          <w:wAfter w:w="89" w:type="dxa"/>
          <w:trHeight w:val="414"/>
          <w:jc w:val="center"/>
        </w:trPr>
        <w:tc>
          <w:tcPr>
            <w:tcW w:w="665" w:type="dxa"/>
            <w:vAlign w:val="center"/>
          </w:tcPr>
          <w:p w14:paraId="626FC582" w14:textId="5F1409B5" w:rsidR="00EA1899" w:rsidRDefault="00EA1899" w:rsidP="00F63D92">
            <w:pPr>
              <w:pStyle w:val="TableParagraph"/>
              <w:jc w:val="center"/>
              <w:rPr>
                <w:rFonts w:ascii="Arial" w:hAnsi="Arial" w:cs="Arial"/>
              </w:rPr>
            </w:pPr>
            <w:r>
              <w:rPr>
                <w:rFonts w:ascii="Arial" w:hAnsi="Arial" w:cs="Arial"/>
              </w:rPr>
              <w:t>6</w:t>
            </w:r>
          </w:p>
        </w:tc>
        <w:tc>
          <w:tcPr>
            <w:tcW w:w="2294" w:type="dxa"/>
            <w:vAlign w:val="center"/>
          </w:tcPr>
          <w:p w14:paraId="74F8EA7C" w14:textId="6C4421C3" w:rsidR="00EA1899" w:rsidRDefault="00EA1899" w:rsidP="00F63D92">
            <w:pPr>
              <w:pStyle w:val="TableParagraph"/>
              <w:jc w:val="center"/>
              <w:rPr>
                <w:rFonts w:ascii="Arial" w:hAnsi="Arial" w:cs="Arial"/>
              </w:rPr>
            </w:pPr>
            <w:r>
              <w:rPr>
                <w:rFonts w:ascii="Arial" w:hAnsi="Arial" w:cs="Arial"/>
              </w:rPr>
              <w:t>BATATA DOCE</w:t>
            </w:r>
          </w:p>
        </w:tc>
        <w:tc>
          <w:tcPr>
            <w:tcW w:w="1038" w:type="dxa"/>
            <w:vAlign w:val="center"/>
          </w:tcPr>
          <w:p w14:paraId="0C488439" w14:textId="7A20672D"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550524D8" w14:textId="4398E098" w:rsidR="00EA1899" w:rsidRDefault="00EA1899" w:rsidP="00F63D92">
            <w:pPr>
              <w:pStyle w:val="TableParagraph"/>
              <w:jc w:val="center"/>
              <w:rPr>
                <w:rFonts w:ascii="Arial" w:hAnsi="Arial" w:cs="Arial"/>
              </w:rPr>
            </w:pPr>
            <w:r>
              <w:rPr>
                <w:rFonts w:ascii="Arial" w:hAnsi="Arial" w:cs="Arial"/>
              </w:rPr>
              <w:t>100</w:t>
            </w:r>
          </w:p>
        </w:tc>
        <w:tc>
          <w:tcPr>
            <w:tcW w:w="1499" w:type="dxa"/>
            <w:vAlign w:val="center"/>
          </w:tcPr>
          <w:p w14:paraId="41635DC4" w14:textId="04E7F692" w:rsidR="00EA1899" w:rsidRDefault="00EA1899" w:rsidP="00F63D92">
            <w:pPr>
              <w:pStyle w:val="TableParagraph"/>
              <w:jc w:val="center"/>
              <w:rPr>
                <w:rFonts w:ascii="Arial" w:hAnsi="Arial" w:cs="Arial"/>
              </w:rPr>
            </w:pPr>
            <w:r>
              <w:rPr>
                <w:rFonts w:ascii="Arial" w:hAnsi="Arial" w:cs="Arial"/>
              </w:rPr>
              <w:t>4,27</w:t>
            </w:r>
          </w:p>
        </w:tc>
        <w:tc>
          <w:tcPr>
            <w:tcW w:w="2697" w:type="dxa"/>
            <w:gridSpan w:val="2"/>
            <w:vAlign w:val="center"/>
          </w:tcPr>
          <w:p w14:paraId="1C11063E" w14:textId="3C6E6E0D" w:rsidR="00EA1899" w:rsidRDefault="00EA1899" w:rsidP="00F63D92">
            <w:pPr>
              <w:pStyle w:val="TableParagraph"/>
              <w:jc w:val="center"/>
              <w:rPr>
                <w:rFonts w:ascii="Arial" w:hAnsi="Arial" w:cs="Arial"/>
              </w:rPr>
            </w:pPr>
            <w:r>
              <w:rPr>
                <w:rFonts w:ascii="Arial" w:hAnsi="Arial" w:cs="Arial"/>
              </w:rPr>
              <w:t>427,00</w:t>
            </w:r>
          </w:p>
        </w:tc>
      </w:tr>
      <w:tr w:rsidR="00EA1899" w:rsidRPr="00D61681" w14:paraId="4D9B9A05" w14:textId="77777777" w:rsidTr="00F63D92">
        <w:trPr>
          <w:gridAfter w:val="1"/>
          <w:wAfter w:w="89" w:type="dxa"/>
          <w:trHeight w:val="414"/>
          <w:jc w:val="center"/>
        </w:trPr>
        <w:tc>
          <w:tcPr>
            <w:tcW w:w="665" w:type="dxa"/>
            <w:vAlign w:val="center"/>
          </w:tcPr>
          <w:p w14:paraId="4A4D7063" w14:textId="1EC543B1" w:rsidR="00EA1899" w:rsidRDefault="00EA1899" w:rsidP="00F63D92">
            <w:pPr>
              <w:pStyle w:val="TableParagraph"/>
              <w:jc w:val="center"/>
              <w:rPr>
                <w:rFonts w:ascii="Arial" w:hAnsi="Arial" w:cs="Arial"/>
              </w:rPr>
            </w:pPr>
            <w:r>
              <w:rPr>
                <w:rFonts w:ascii="Arial" w:hAnsi="Arial" w:cs="Arial"/>
              </w:rPr>
              <w:t>7</w:t>
            </w:r>
          </w:p>
        </w:tc>
        <w:tc>
          <w:tcPr>
            <w:tcW w:w="2294" w:type="dxa"/>
            <w:vAlign w:val="center"/>
          </w:tcPr>
          <w:p w14:paraId="17DD692C" w14:textId="5E44C32E" w:rsidR="00EA1899" w:rsidRDefault="00EA1899" w:rsidP="00F63D92">
            <w:pPr>
              <w:pStyle w:val="TableParagraph"/>
              <w:jc w:val="center"/>
              <w:rPr>
                <w:rFonts w:ascii="Arial" w:hAnsi="Arial" w:cs="Arial"/>
              </w:rPr>
            </w:pPr>
            <w:r>
              <w:rPr>
                <w:rFonts w:ascii="Arial" w:hAnsi="Arial" w:cs="Arial"/>
              </w:rPr>
              <w:t>BETERRABA</w:t>
            </w:r>
          </w:p>
        </w:tc>
        <w:tc>
          <w:tcPr>
            <w:tcW w:w="1038" w:type="dxa"/>
            <w:vAlign w:val="center"/>
          </w:tcPr>
          <w:p w14:paraId="24188358" w14:textId="073A60C4"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5B738FF3" w14:textId="73D31404" w:rsidR="00EA1899" w:rsidRDefault="00EA1899" w:rsidP="00F63D92">
            <w:pPr>
              <w:pStyle w:val="TableParagraph"/>
              <w:jc w:val="center"/>
              <w:rPr>
                <w:rFonts w:ascii="Arial" w:hAnsi="Arial" w:cs="Arial"/>
              </w:rPr>
            </w:pPr>
            <w:r>
              <w:rPr>
                <w:rFonts w:ascii="Arial" w:hAnsi="Arial" w:cs="Arial"/>
              </w:rPr>
              <w:t>100</w:t>
            </w:r>
          </w:p>
        </w:tc>
        <w:tc>
          <w:tcPr>
            <w:tcW w:w="1499" w:type="dxa"/>
            <w:vAlign w:val="center"/>
          </w:tcPr>
          <w:p w14:paraId="7B6633F7" w14:textId="03011009" w:rsidR="00EA1899" w:rsidRDefault="00EA1899" w:rsidP="00F63D92">
            <w:pPr>
              <w:pStyle w:val="TableParagraph"/>
              <w:jc w:val="center"/>
              <w:rPr>
                <w:rFonts w:ascii="Arial" w:hAnsi="Arial" w:cs="Arial"/>
              </w:rPr>
            </w:pPr>
            <w:r>
              <w:rPr>
                <w:rFonts w:ascii="Arial" w:hAnsi="Arial" w:cs="Arial"/>
              </w:rPr>
              <w:t>7,77</w:t>
            </w:r>
          </w:p>
        </w:tc>
        <w:tc>
          <w:tcPr>
            <w:tcW w:w="2697" w:type="dxa"/>
            <w:gridSpan w:val="2"/>
            <w:vAlign w:val="center"/>
          </w:tcPr>
          <w:p w14:paraId="1AE49101" w14:textId="143D0849" w:rsidR="00EA1899" w:rsidRDefault="00EA1899" w:rsidP="00F63D92">
            <w:pPr>
              <w:pStyle w:val="TableParagraph"/>
              <w:jc w:val="center"/>
              <w:rPr>
                <w:rFonts w:ascii="Arial" w:hAnsi="Arial" w:cs="Arial"/>
              </w:rPr>
            </w:pPr>
            <w:r>
              <w:rPr>
                <w:rFonts w:ascii="Arial" w:hAnsi="Arial" w:cs="Arial"/>
              </w:rPr>
              <w:t>777,00</w:t>
            </w:r>
          </w:p>
        </w:tc>
      </w:tr>
      <w:tr w:rsidR="00EA1899" w:rsidRPr="00D61681" w14:paraId="2D56309E" w14:textId="77777777" w:rsidTr="00CB1708">
        <w:trPr>
          <w:gridAfter w:val="1"/>
          <w:wAfter w:w="89" w:type="dxa"/>
          <w:trHeight w:val="414"/>
          <w:jc w:val="center"/>
        </w:trPr>
        <w:tc>
          <w:tcPr>
            <w:tcW w:w="665" w:type="dxa"/>
            <w:vAlign w:val="center"/>
          </w:tcPr>
          <w:p w14:paraId="5BF2AB1B" w14:textId="14050AC9" w:rsidR="00EA1899" w:rsidRDefault="00EA1899" w:rsidP="00CB1708">
            <w:pPr>
              <w:pStyle w:val="TableParagraph"/>
              <w:jc w:val="center"/>
              <w:rPr>
                <w:rFonts w:ascii="Arial" w:hAnsi="Arial" w:cs="Arial"/>
              </w:rPr>
            </w:pPr>
            <w:r>
              <w:rPr>
                <w:rFonts w:ascii="Arial" w:hAnsi="Arial" w:cs="Arial"/>
              </w:rPr>
              <w:t>18</w:t>
            </w:r>
          </w:p>
        </w:tc>
        <w:tc>
          <w:tcPr>
            <w:tcW w:w="2294" w:type="dxa"/>
            <w:vAlign w:val="center"/>
          </w:tcPr>
          <w:p w14:paraId="079B0181" w14:textId="3D0C93FD" w:rsidR="00EA1899" w:rsidRDefault="00EA1899" w:rsidP="00CB1708">
            <w:pPr>
              <w:pStyle w:val="TableParagraph"/>
              <w:jc w:val="center"/>
              <w:rPr>
                <w:rFonts w:ascii="Arial" w:hAnsi="Arial" w:cs="Arial"/>
              </w:rPr>
            </w:pPr>
            <w:r>
              <w:rPr>
                <w:rFonts w:ascii="Arial" w:hAnsi="Arial" w:cs="Arial"/>
              </w:rPr>
              <w:t>PEPINO</w:t>
            </w:r>
          </w:p>
        </w:tc>
        <w:tc>
          <w:tcPr>
            <w:tcW w:w="1038" w:type="dxa"/>
            <w:vAlign w:val="center"/>
          </w:tcPr>
          <w:p w14:paraId="60956B68" w14:textId="208B4F75" w:rsidR="00EA1899" w:rsidRDefault="00EA1899" w:rsidP="00CB1708">
            <w:pPr>
              <w:pStyle w:val="TableParagraph"/>
              <w:jc w:val="center"/>
              <w:rPr>
                <w:rFonts w:ascii="Arial" w:hAnsi="Arial" w:cs="Arial"/>
              </w:rPr>
            </w:pPr>
            <w:r>
              <w:rPr>
                <w:rFonts w:ascii="Arial" w:hAnsi="Arial" w:cs="Arial"/>
              </w:rPr>
              <w:t>KG</w:t>
            </w:r>
          </w:p>
        </w:tc>
        <w:tc>
          <w:tcPr>
            <w:tcW w:w="1300" w:type="dxa"/>
            <w:vAlign w:val="center"/>
          </w:tcPr>
          <w:p w14:paraId="5F4661CD" w14:textId="24AD5A67" w:rsidR="00EA1899" w:rsidRDefault="00EA1899" w:rsidP="00CB1708">
            <w:pPr>
              <w:pStyle w:val="TableParagraph"/>
              <w:jc w:val="center"/>
              <w:rPr>
                <w:rFonts w:ascii="Arial" w:hAnsi="Arial" w:cs="Arial"/>
              </w:rPr>
            </w:pPr>
            <w:r>
              <w:rPr>
                <w:rFonts w:ascii="Arial" w:hAnsi="Arial" w:cs="Arial"/>
              </w:rPr>
              <w:t>40</w:t>
            </w:r>
          </w:p>
        </w:tc>
        <w:tc>
          <w:tcPr>
            <w:tcW w:w="1499" w:type="dxa"/>
            <w:vAlign w:val="center"/>
          </w:tcPr>
          <w:p w14:paraId="2A22DA54" w14:textId="6E5F87C1" w:rsidR="00EA1899" w:rsidRDefault="00EA1899" w:rsidP="00CB1708">
            <w:pPr>
              <w:pStyle w:val="TableParagraph"/>
              <w:jc w:val="center"/>
              <w:rPr>
                <w:rFonts w:ascii="Arial" w:hAnsi="Arial" w:cs="Arial"/>
              </w:rPr>
            </w:pPr>
            <w:r>
              <w:rPr>
                <w:rFonts w:ascii="Arial" w:hAnsi="Arial" w:cs="Arial"/>
              </w:rPr>
              <w:t>5,35</w:t>
            </w:r>
          </w:p>
        </w:tc>
        <w:tc>
          <w:tcPr>
            <w:tcW w:w="2697" w:type="dxa"/>
            <w:gridSpan w:val="2"/>
            <w:vAlign w:val="center"/>
          </w:tcPr>
          <w:p w14:paraId="161E8EBA" w14:textId="4551C7C1" w:rsidR="00EA1899" w:rsidRDefault="00EA1899" w:rsidP="00CB1708">
            <w:pPr>
              <w:pStyle w:val="TableParagraph"/>
              <w:jc w:val="center"/>
              <w:rPr>
                <w:rFonts w:ascii="Arial" w:hAnsi="Arial" w:cs="Arial"/>
              </w:rPr>
            </w:pPr>
            <w:r>
              <w:rPr>
                <w:rFonts w:ascii="Arial" w:hAnsi="Arial" w:cs="Arial"/>
              </w:rPr>
              <w:t>214,00</w:t>
            </w:r>
          </w:p>
        </w:tc>
      </w:tr>
      <w:tr w:rsidR="00CB1708" w:rsidRPr="00D61681" w14:paraId="54088F64" w14:textId="77777777" w:rsidTr="00CB1708">
        <w:trPr>
          <w:gridAfter w:val="1"/>
          <w:wAfter w:w="89" w:type="dxa"/>
          <w:trHeight w:val="414"/>
          <w:jc w:val="center"/>
        </w:trPr>
        <w:tc>
          <w:tcPr>
            <w:tcW w:w="665" w:type="dxa"/>
            <w:vAlign w:val="center"/>
          </w:tcPr>
          <w:p w14:paraId="5371F952" w14:textId="5A1C4167" w:rsidR="00CB1708" w:rsidRPr="00D61681" w:rsidRDefault="00EA1899" w:rsidP="00CB1708">
            <w:pPr>
              <w:pStyle w:val="TableParagraph"/>
              <w:jc w:val="center"/>
              <w:rPr>
                <w:rFonts w:ascii="Arial" w:hAnsi="Arial" w:cs="Arial"/>
              </w:rPr>
            </w:pPr>
            <w:r>
              <w:rPr>
                <w:rFonts w:ascii="Arial" w:hAnsi="Arial" w:cs="Arial"/>
              </w:rPr>
              <w:t>21</w:t>
            </w:r>
          </w:p>
        </w:tc>
        <w:tc>
          <w:tcPr>
            <w:tcW w:w="2294" w:type="dxa"/>
            <w:vAlign w:val="center"/>
          </w:tcPr>
          <w:p w14:paraId="5676AAD6" w14:textId="5679FF19" w:rsidR="00CB1708" w:rsidRPr="00D61681" w:rsidRDefault="00EA1899" w:rsidP="00CB1708">
            <w:pPr>
              <w:pStyle w:val="TableParagraph"/>
              <w:jc w:val="center"/>
              <w:rPr>
                <w:rFonts w:ascii="Arial" w:hAnsi="Arial" w:cs="Arial"/>
              </w:rPr>
            </w:pPr>
            <w:r>
              <w:rPr>
                <w:rFonts w:ascii="Arial" w:hAnsi="Arial" w:cs="Arial"/>
              </w:rPr>
              <w:t>REPOLHO</w:t>
            </w:r>
          </w:p>
        </w:tc>
        <w:tc>
          <w:tcPr>
            <w:tcW w:w="1038" w:type="dxa"/>
            <w:vAlign w:val="center"/>
          </w:tcPr>
          <w:p w14:paraId="2184AABC" w14:textId="469A489D" w:rsidR="00CB1708" w:rsidRPr="00D61681" w:rsidRDefault="00CB1708" w:rsidP="00CB1708">
            <w:pPr>
              <w:pStyle w:val="TableParagraph"/>
              <w:jc w:val="center"/>
              <w:rPr>
                <w:rFonts w:ascii="Arial" w:hAnsi="Arial" w:cs="Arial"/>
              </w:rPr>
            </w:pPr>
            <w:r>
              <w:rPr>
                <w:rFonts w:ascii="Arial" w:hAnsi="Arial" w:cs="Arial"/>
              </w:rPr>
              <w:t>KG</w:t>
            </w:r>
          </w:p>
        </w:tc>
        <w:tc>
          <w:tcPr>
            <w:tcW w:w="1300" w:type="dxa"/>
            <w:vAlign w:val="center"/>
          </w:tcPr>
          <w:p w14:paraId="7996C3B6" w14:textId="275BAF91" w:rsidR="00CB1708" w:rsidRPr="00D61681" w:rsidRDefault="00EA1899" w:rsidP="00CB1708">
            <w:pPr>
              <w:pStyle w:val="TableParagraph"/>
              <w:jc w:val="center"/>
              <w:rPr>
                <w:rFonts w:ascii="Arial" w:hAnsi="Arial" w:cs="Arial"/>
              </w:rPr>
            </w:pPr>
            <w:r>
              <w:rPr>
                <w:rFonts w:ascii="Arial" w:hAnsi="Arial" w:cs="Arial"/>
              </w:rPr>
              <w:t>100</w:t>
            </w:r>
          </w:p>
        </w:tc>
        <w:tc>
          <w:tcPr>
            <w:tcW w:w="1499" w:type="dxa"/>
            <w:vAlign w:val="center"/>
          </w:tcPr>
          <w:p w14:paraId="35DC1FE2" w14:textId="7BE6C611" w:rsidR="00CB1708" w:rsidRPr="00D61681" w:rsidRDefault="00EA1899" w:rsidP="00CB1708">
            <w:pPr>
              <w:pStyle w:val="TableParagraph"/>
              <w:jc w:val="center"/>
              <w:rPr>
                <w:rFonts w:ascii="Arial" w:hAnsi="Arial" w:cs="Arial"/>
              </w:rPr>
            </w:pPr>
            <w:r>
              <w:rPr>
                <w:rFonts w:ascii="Arial" w:hAnsi="Arial" w:cs="Arial"/>
              </w:rPr>
              <w:t>4,05</w:t>
            </w:r>
          </w:p>
        </w:tc>
        <w:tc>
          <w:tcPr>
            <w:tcW w:w="2697" w:type="dxa"/>
            <w:gridSpan w:val="2"/>
            <w:vAlign w:val="center"/>
          </w:tcPr>
          <w:p w14:paraId="58BFE031" w14:textId="72015DE1" w:rsidR="00CB1708" w:rsidRPr="00D61681" w:rsidRDefault="00EA1899" w:rsidP="00CB1708">
            <w:pPr>
              <w:pStyle w:val="TableParagraph"/>
              <w:jc w:val="center"/>
              <w:rPr>
                <w:rFonts w:ascii="Arial" w:hAnsi="Arial" w:cs="Arial"/>
              </w:rPr>
            </w:pPr>
            <w:r>
              <w:rPr>
                <w:rFonts w:ascii="Arial" w:hAnsi="Arial" w:cs="Arial"/>
              </w:rPr>
              <w:t>405,00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565360C7" w:rsidR="00902920" w:rsidRPr="00D61681" w:rsidRDefault="00EA1899" w:rsidP="00CB1708">
            <w:pPr>
              <w:pStyle w:val="TableParagraph"/>
              <w:jc w:val="center"/>
              <w:rPr>
                <w:rFonts w:ascii="Arial" w:hAnsi="Arial" w:cs="Arial"/>
              </w:rPr>
            </w:pPr>
            <w:r>
              <w:rPr>
                <w:rFonts w:ascii="Arial" w:hAnsi="Arial" w:cs="Arial"/>
              </w:rPr>
              <w:t>16.383,00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lastRenderedPageBreak/>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0" w:name="CLÁUSULA_DÉCIMA_QUINTA:"/>
      <w:bookmarkEnd w:id="0"/>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lastRenderedPageBreak/>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1" w:name="_Hlk114504069"/>
        <w:r w:rsidRPr="00D61681">
          <w:rPr>
            <w:rStyle w:val="Hyperlink"/>
            <w:rFonts w:ascii="Arial" w:eastAsia="Arial" w:hAnsi="Arial" w:cs="Arial"/>
            <w:color w:val="auto"/>
            <w:sz w:val="22"/>
            <w:szCs w:val="22"/>
            <w:u w:val="none"/>
          </w:rPr>
          <w:t>Lei nº 14.133, de 2021</w:t>
        </w:r>
        <w:bookmarkEnd w:id="1"/>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2" w:name="_Hlk78351618"/>
      <w:bookmarkEnd w:id="2"/>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lastRenderedPageBreak/>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52673FDE" w:rsidR="00B4212F" w:rsidRPr="00447FE2" w:rsidRDefault="00932E00" w:rsidP="00234E0D">
      <w:pPr>
        <w:ind w:firstLine="567"/>
        <w:jc w:val="center"/>
        <w:rPr>
          <w:rFonts w:ascii="Arial" w:hAnsi="Arial" w:cs="Arial"/>
          <w:b/>
          <w:bCs/>
          <w:sz w:val="22"/>
          <w:szCs w:val="22"/>
        </w:rPr>
      </w:pPr>
      <w:r>
        <w:rPr>
          <w:rFonts w:ascii="Arial" w:eastAsia="Arial" w:hAnsi="Arial" w:cs="Arial"/>
          <w:b/>
          <w:sz w:val="22"/>
          <w:szCs w:val="22"/>
        </w:rPr>
        <w:t>Luiz Carlos Prudente</w:t>
      </w:r>
    </w:p>
    <w:p w14:paraId="2AAA2B5D" w14:textId="2879C498"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932E00">
        <w:rPr>
          <w:rFonts w:ascii="Arial" w:eastAsia="Arial" w:hAnsi="Arial" w:cs="Arial"/>
          <w:sz w:val="22"/>
          <w:szCs w:val="22"/>
        </w:rPr>
        <w:t>560.353.301-34</w:t>
      </w:r>
      <w:bookmarkStart w:id="3" w:name="_GoBack"/>
      <w:bookmarkEnd w:id="3"/>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4A6F"/>
    <w:rsid w:val="0038542A"/>
    <w:rsid w:val="0038571B"/>
    <w:rsid w:val="00387CFD"/>
    <w:rsid w:val="003D7302"/>
    <w:rsid w:val="003E203A"/>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A0441"/>
    <w:rsid w:val="005A0B68"/>
    <w:rsid w:val="005A59E1"/>
    <w:rsid w:val="005B299A"/>
    <w:rsid w:val="005D4697"/>
    <w:rsid w:val="005E53EA"/>
    <w:rsid w:val="005F2BE7"/>
    <w:rsid w:val="00612A6E"/>
    <w:rsid w:val="00612CBF"/>
    <w:rsid w:val="00613CDB"/>
    <w:rsid w:val="00622DFA"/>
    <w:rsid w:val="00631703"/>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2E00"/>
    <w:rsid w:val="009371B5"/>
    <w:rsid w:val="009426DA"/>
    <w:rsid w:val="00944154"/>
    <w:rsid w:val="009462C7"/>
    <w:rsid w:val="00962D9D"/>
    <w:rsid w:val="009747D6"/>
    <w:rsid w:val="00990A20"/>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15D06"/>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F63C-AADE-4448-A586-69831C34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3146</Words>
  <Characters>16991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7</cp:revision>
  <cp:lastPrinted>2013-02-25T19:42:00Z</cp:lastPrinted>
  <dcterms:created xsi:type="dcterms:W3CDTF">2024-06-10T15:25:00Z</dcterms:created>
  <dcterms:modified xsi:type="dcterms:W3CDTF">2024-06-12T14:24:00Z</dcterms:modified>
</cp:coreProperties>
</file>