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6634C2BF" w:rsidR="00902920" w:rsidRPr="00234E0D" w:rsidRDefault="009A712C" w:rsidP="00234E0D">
      <w:pPr>
        <w:tabs>
          <w:tab w:val="left" w:pos="2863"/>
        </w:tabs>
        <w:ind w:left="641"/>
        <w:jc w:val="center"/>
        <w:rPr>
          <w:rFonts w:ascii="Arial" w:hAnsi="Arial" w:cs="Arial"/>
          <w:b/>
        </w:rPr>
      </w:pPr>
      <w:r>
        <w:rPr>
          <w:rFonts w:ascii="Arial" w:hAnsi="Arial" w:cs="Arial"/>
          <w:b/>
        </w:rPr>
        <w:t>CONTRATO Nº 036</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4CA1A62B"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9A712C">
        <w:rPr>
          <w:bCs w:val="0"/>
          <w:sz w:val="22"/>
          <w:szCs w:val="22"/>
        </w:rPr>
        <w:t>ISTRATIVO Nº 036</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9A712C">
        <w:rPr>
          <w:bCs w:val="0"/>
          <w:sz w:val="22"/>
          <w:szCs w:val="22"/>
        </w:rPr>
        <w:t>MARLENE RODRIGUES DOS SANTOS</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02668C1C"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A0030F">
        <w:rPr>
          <w:rFonts w:ascii="Arial" w:eastAsia="Arial" w:hAnsi="Arial" w:cs="Arial"/>
          <w:sz w:val="22"/>
          <w:szCs w:val="22"/>
        </w:rPr>
        <w:t xml:space="preserve"> e</w:t>
      </w:r>
      <w:bookmarkStart w:id="0" w:name="_GoBack"/>
      <w:bookmarkEnd w:id="0"/>
      <w:r w:rsidR="00A74CC3">
        <w:rPr>
          <w:rFonts w:ascii="Arial" w:eastAsia="Arial" w:hAnsi="Arial" w:cs="Arial"/>
          <w:sz w:val="22"/>
          <w:szCs w:val="22"/>
        </w:rPr>
        <w:t xml:space="preserve"> </w:t>
      </w:r>
      <w:r w:rsidR="009A712C">
        <w:rPr>
          <w:rFonts w:ascii="Arial" w:eastAsia="Arial" w:hAnsi="Arial" w:cs="Arial"/>
          <w:b/>
          <w:sz w:val="22"/>
          <w:szCs w:val="22"/>
          <w:u w:val="single"/>
        </w:rPr>
        <w:t>MARLENE RODRIGUES DOS SANTOS</w:t>
      </w:r>
      <w:r w:rsidR="00A74CC3">
        <w:rPr>
          <w:rFonts w:ascii="Arial" w:eastAsia="Arial" w:hAnsi="Arial" w:cs="Arial"/>
          <w:sz w:val="22"/>
          <w:szCs w:val="22"/>
        </w:rPr>
        <w:t>, residente e domiciliada</w:t>
      </w:r>
      <w:r w:rsidR="009747D6">
        <w:rPr>
          <w:rFonts w:ascii="Arial" w:eastAsia="Arial" w:hAnsi="Arial" w:cs="Arial"/>
          <w:sz w:val="22"/>
          <w:szCs w:val="22"/>
        </w:rPr>
        <w:t xml:space="preserve"> no Projeto de Assentamento</w:t>
      </w:r>
      <w:r w:rsidR="00A74CC3">
        <w:rPr>
          <w:rFonts w:ascii="Arial" w:eastAsia="Arial" w:hAnsi="Arial" w:cs="Arial"/>
          <w:sz w:val="22"/>
          <w:szCs w:val="22"/>
        </w:rPr>
        <w:t xml:space="preserve"> Floresta Branca</w:t>
      </w:r>
      <w:r w:rsidR="009747D6">
        <w:rPr>
          <w:rFonts w:ascii="Arial" w:eastAsia="Arial" w:hAnsi="Arial" w:cs="Arial"/>
          <w:sz w:val="22"/>
          <w:szCs w:val="22"/>
        </w:rPr>
        <w:t>, Lote n</w:t>
      </w:r>
      <w:r w:rsidR="009A712C">
        <w:rPr>
          <w:rFonts w:ascii="Arial" w:eastAsia="Arial" w:hAnsi="Arial" w:cs="Arial"/>
          <w:sz w:val="22"/>
          <w:szCs w:val="22"/>
        </w:rPr>
        <w:t>º 18</w:t>
      </w:r>
      <w:r w:rsidR="00E208CF">
        <w:rPr>
          <w:rFonts w:ascii="Arial" w:eastAsia="Arial" w:hAnsi="Arial" w:cs="Arial"/>
          <w:sz w:val="22"/>
          <w:szCs w:val="22"/>
        </w:rPr>
        <w:t>, Zona Rural, Eldorado/MS</w:t>
      </w:r>
      <w:r w:rsidR="00EA1899">
        <w:rPr>
          <w:rFonts w:ascii="Arial" w:eastAsia="Arial" w:hAnsi="Arial" w:cs="Arial"/>
          <w:sz w:val="22"/>
          <w:szCs w:val="22"/>
        </w:rPr>
        <w:t>, portador</w:t>
      </w:r>
      <w:r w:rsidR="006334DC">
        <w:rPr>
          <w:rFonts w:ascii="Arial" w:eastAsia="Arial" w:hAnsi="Arial" w:cs="Arial"/>
          <w:sz w:val="22"/>
          <w:szCs w:val="22"/>
        </w:rPr>
        <w:t xml:space="preserve">a </w:t>
      </w:r>
      <w:r w:rsidR="009A712C">
        <w:rPr>
          <w:rFonts w:ascii="Arial" w:eastAsia="Arial" w:hAnsi="Arial" w:cs="Arial"/>
          <w:sz w:val="22"/>
          <w:szCs w:val="22"/>
        </w:rPr>
        <w:t>do CPF nº 889.062.561-91</w:t>
      </w:r>
      <w:r w:rsidR="009747D6">
        <w:rPr>
          <w:rFonts w:ascii="Arial" w:eastAsia="Arial" w:hAnsi="Arial" w:cs="Arial"/>
          <w:sz w:val="22"/>
          <w:szCs w:val="22"/>
        </w:rPr>
        <w:t xml:space="preserve">, </w:t>
      </w:r>
      <w:r w:rsidR="00E75E3B" w:rsidRPr="00E75E3B">
        <w:rPr>
          <w:rFonts w:ascii="Arial" w:eastAsia="Arial" w:hAnsi="Arial" w:cs="Arial"/>
          <w:iCs/>
          <w:sz w:val="22"/>
          <w:szCs w:val="22"/>
        </w:rPr>
        <w:t xml:space="preserve">doravante denominada CONTRATADA,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3BAC10A3"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EE2CF7">
        <w:rPr>
          <w:rFonts w:ascii="Arial" w:hAnsi="Arial" w:cs="Arial"/>
          <w:b/>
          <w:sz w:val="22"/>
          <w:szCs w:val="22"/>
        </w:rPr>
        <w:t xml:space="preserve"> 6.437</w:t>
      </w:r>
      <w:r w:rsidR="009A712C">
        <w:rPr>
          <w:rFonts w:ascii="Arial" w:hAnsi="Arial" w:cs="Arial"/>
          <w:b/>
          <w:sz w:val="22"/>
          <w:szCs w:val="22"/>
        </w:rPr>
        <w:t>,00 (sei</w:t>
      </w:r>
      <w:r w:rsidR="00EE2CF7">
        <w:rPr>
          <w:rFonts w:ascii="Arial" w:hAnsi="Arial" w:cs="Arial"/>
          <w:b/>
          <w:sz w:val="22"/>
          <w:szCs w:val="22"/>
        </w:rPr>
        <w:t>s mil quatrocentos e trinta e sete reais</w:t>
      </w:r>
      <w:r w:rsidR="009A712C">
        <w:rPr>
          <w:rFonts w:ascii="Arial" w:hAnsi="Arial" w:cs="Arial"/>
          <w:b/>
          <w:sz w:val="22"/>
          <w:szCs w:val="22"/>
        </w:rPr>
        <w:t>)</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58B4C67D" w:rsidR="00EA1899" w:rsidRDefault="009A712C" w:rsidP="00F63D92">
            <w:pPr>
              <w:pStyle w:val="TableParagraph"/>
              <w:jc w:val="center"/>
              <w:rPr>
                <w:rFonts w:ascii="Arial" w:hAnsi="Arial" w:cs="Arial"/>
              </w:rPr>
            </w:pPr>
            <w:r>
              <w:rPr>
                <w:rFonts w:ascii="Arial" w:hAnsi="Arial" w:cs="Arial"/>
              </w:rPr>
              <w:t>1</w:t>
            </w:r>
          </w:p>
        </w:tc>
        <w:tc>
          <w:tcPr>
            <w:tcW w:w="2294" w:type="dxa"/>
            <w:vAlign w:val="center"/>
          </w:tcPr>
          <w:p w14:paraId="2852A275" w14:textId="3C9BF356" w:rsidR="00EA1899" w:rsidRDefault="009A712C" w:rsidP="00F63D92">
            <w:pPr>
              <w:pStyle w:val="TableParagraph"/>
              <w:jc w:val="center"/>
              <w:rPr>
                <w:rFonts w:ascii="Arial" w:hAnsi="Arial" w:cs="Arial"/>
              </w:rPr>
            </w:pPr>
            <w:r>
              <w:rPr>
                <w:rFonts w:ascii="Arial" w:hAnsi="Arial" w:cs="Arial"/>
              </w:rPr>
              <w:t>ABÓBORA</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2AD1F51E" w:rsidR="00EA1899" w:rsidRDefault="009A712C" w:rsidP="00F63D92">
            <w:pPr>
              <w:pStyle w:val="TableParagraph"/>
              <w:jc w:val="center"/>
              <w:rPr>
                <w:rFonts w:ascii="Arial" w:hAnsi="Arial" w:cs="Arial"/>
              </w:rPr>
            </w:pPr>
            <w:r>
              <w:rPr>
                <w:rFonts w:ascii="Arial" w:hAnsi="Arial" w:cs="Arial"/>
              </w:rPr>
              <w:t>80</w:t>
            </w:r>
          </w:p>
        </w:tc>
        <w:tc>
          <w:tcPr>
            <w:tcW w:w="1499" w:type="dxa"/>
            <w:vAlign w:val="center"/>
          </w:tcPr>
          <w:p w14:paraId="54B9D49F" w14:textId="09704015" w:rsidR="00EA1899" w:rsidRDefault="009A712C" w:rsidP="00F63D92">
            <w:pPr>
              <w:pStyle w:val="TableParagraph"/>
              <w:jc w:val="center"/>
              <w:rPr>
                <w:rFonts w:ascii="Arial" w:hAnsi="Arial" w:cs="Arial"/>
              </w:rPr>
            </w:pPr>
            <w:r>
              <w:rPr>
                <w:rFonts w:ascii="Arial" w:hAnsi="Arial" w:cs="Arial"/>
              </w:rPr>
              <w:t>4,14</w:t>
            </w:r>
          </w:p>
        </w:tc>
        <w:tc>
          <w:tcPr>
            <w:tcW w:w="2697" w:type="dxa"/>
            <w:gridSpan w:val="2"/>
            <w:vAlign w:val="center"/>
          </w:tcPr>
          <w:p w14:paraId="781EBF16" w14:textId="5FA27842" w:rsidR="00EA1899" w:rsidRDefault="0011599E" w:rsidP="00F63D92">
            <w:pPr>
              <w:pStyle w:val="TableParagraph"/>
              <w:jc w:val="center"/>
              <w:rPr>
                <w:rFonts w:ascii="Arial" w:hAnsi="Arial" w:cs="Arial"/>
              </w:rPr>
            </w:pPr>
            <w:r>
              <w:rPr>
                <w:rFonts w:ascii="Arial" w:hAnsi="Arial" w:cs="Arial"/>
              </w:rPr>
              <w:t>331,20</w:t>
            </w:r>
          </w:p>
        </w:tc>
      </w:tr>
      <w:tr w:rsidR="006334DC" w:rsidRPr="00D61681" w14:paraId="18295C55" w14:textId="77777777" w:rsidTr="00F63D92">
        <w:trPr>
          <w:gridAfter w:val="1"/>
          <w:wAfter w:w="89" w:type="dxa"/>
          <w:trHeight w:val="414"/>
          <w:jc w:val="center"/>
        </w:trPr>
        <w:tc>
          <w:tcPr>
            <w:tcW w:w="665" w:type="dxa"/>
            <w:vAlign w:val="center"/>
          </w:tcPr>
          <w:p w14:paraId="096F26EC" w14:textId="520553D8" w:rsidR="006334DC" w:rsidRDefault="009A712C" w:rsidP="00F63D92">
            <w:pPr>
              <w:pStyle w:val="TableParagraph"/>
              <w:jc w:val="center"/>
              <w:rPr>
                <w:rFonts w:ascii="Arial" w:hAnsi="Arial" w:cs="Arial"/>
              </w:rPr>
            </w:pPr>
            <w:r>
              <w:rPr>
                <w:rFonts w:ascii="Arial" w:hAnsi="Arial" w:cs="Arial"/>
              </w:rPr>
              <w:t>2</w:t>
            </w:r>
          </w:p>
        </w:tc>
        <w:tc>
          <w:tcPr>
            <w:tcW w:w="2294" w:type="dxa"/>
            <w:vAlign w:val="center"/>
          </w:tcPr>
          <w:p w14:paraId="0834DAF1" w14:textId="1FAF0B79" w:rsidR="006334DC" w:rsidRDefault="009A712C" w:rsidP="00F63D92">
            <w:pPr>
              <w:pStyle w:val="TableParagraph"/>
              <w:jc w:val="center"/>
              <w:rPr>
                <w:rFonts w:ascii="Arial" w:hAnsi="Arial" w:cs="Arial"/>
              </w:rPr>
            </w:pPr>
            <w:r>
              <w:rPr>
                <w:rFonts w:ascii="Arial" w:hAnsi="Arial" w:cs="Arial"/>
              </w:rPr>
              <w:t>ABOBRINHA</w:t>
            </w:r>
          </w:p>
        </w:tc>
        <w:tc>
          <w:tcPr>
            <w:tcW w:w="1038" w:type="dxa"/>
            <w:vAlign w:val="center"/>
          </w:tcPr>
          <w:p w14:paraId="6EC013A8" w14:textId="671C280C" w:rsidR="006334DC" w:rsidRDefault="006334DC" w:rsidP="00F63D92">
            <w:pPr>
              <w:pStyle w:val="TableParagraph"/>
              <w:jc w:val="center"/>
              <w:rPr>
                <w:rFonts w:ascii="Arial" w:hAnsi="Arial" w:cs="Arial"/>
              </w:rPr>
            </w:pPr>
            <w:r>
              <w:rPr>
                <w:rFonts w:ascii="Arial" w:hAnsi="Arial" w:cs="Arial"/>
              </w:rPr>
              <w:t>KG</w:t>
            </w:r>
          </w:p>
        </w:tc>
        <w:tc>
          <w:tcPr>
            <w:tcW w:w="1300" w:type="dxa"/>
            <w:vAlign w:val="center"/>
          </w:tcPr>
          <w:p w14:paraId="59BF1881" w14:textId="1E2FAF5B" w:rsidR="006334DC" w:rsidRDefault="009A712C" w:rsidP="00F63D92">
            <w:pPr>
              <w:pStyle w:val="TableParagraph"/>
              <w:jc w:val="center"/>
              <w:rPr>
                <w:rFonts w:ascii="Arial" w:hAnsi="Arial" w:cs="Arial"/>
              </w:rPr>
            </w:pPr>
            <w:r>
              <w:rPr>
                <w:rFonts w:ascii="Arial" w:hAnsi="Arial" w:cs="Arial"/>
              </w:rPr>
              <w:t>80</w:t>
            </w:r>
          </w:p>
        </w:tc>
        <w:tc>
          <w:tcPr>
            <w:tcW w:w="1499" w:type="dxa"/>
            <w:vAlign w:val="center"/>
          </w:tcPr>
          <w:p w14:paraId="131BEC1A" w14:textId="53480021" w:rsidR="006334DC" w:rsidRDefault="009A712C" w:rsidP="00F63D92">
            <w:pPr>
              <w:pStyle w:val="TableParagraph"/>
              <w:jc w:val="center"/>
              <w:rPr>
                <w:rFonts w:ascii="Arial" w:hAnsi="Arial" w:cs="Arial"/>
              </w:rPr>
            </w:pPr>
            <w:r>
              <w:rPr>
                <w:rFonts w:ascii="Arial" w:hAnsi="Arial" w:cs="Arial"/>
              </w:rPr>
              <w:t>6,76</w:t>
            </w:r>
          </w:p>
        </w:tc>
        <w:tc>
          <w:tcPr>
            <w:tcW w:w="2697" w:type="dxa"/>
            <w:gridSpan w:val="2"/>
            <w:vAlign w:val="center"/>
          </w:tcPr>
          <w:p w14:paraId="313D4FC1" w14:textId="5E86B6B2" w:rsidR="006334DC" w:rsidRDefault="0011599E" w:rsidP="00F63D92">
            <w:pPr>
              <w:pStyle w:val="TableParagraph"/>
              <w:jc w:val="center"/>
              <w:rPr>
                <w:rFonts w:ascii="Arial" w:hAnsi="Arial" w:cs="Arial"/>
              </w:rPr>
            </w:pPr>
            <w:r>
              <w:rPr>
                <w:rFonts w:ascii="Arial" w:hAnsi="Arial" w:cs="Arial"/>
              </w:rPr>
              <w:t>540,80</w:t>
            </w:r>
          </w:p>
        </w:tc>
      </w:tr>
      <w:tr w:rsidR="006334DC" w:rsidRPr="00D61681" w14:paraId="2E465CCC" w14:textId="77777777" w:rsidTr="00F63D92">
        <w:trPr>
          <w:gridAfter w:val="1"/>
          <w:wAfter w:w="89" w:type="dxa"/>
          <w:trHeight w:val="414"/>
          <w:jc w:val="center"/>
        </w:trPr>
        <w:tc>
          <w:tcPr>
            <w:tcW w:w="665" w:type="dxa"/>
            <w:vAlign w:val="center"/>
          </w:tcPr>
          <w:p w14:paraId="05C7EBB8" w14:textId="488B9F2C" w:rsidR="006334DC" w:rsidRDefault="009A712C" w:rsidP="00F63D92">
            <w:pPr>
              <w:pStyle w:val="TableParagraph"/>
              <w:jc w:val="center"/>
              <w:rPr>
                <w:rFonts w:ascii="Arial" w:hAnsi="Arial" w:cs="Arial"/>
              </w:rPr>
            </w:pPr>
            <w:r>
              <w:rPr>
                <w:rFonts w:ascii="Arial" w:hAnsi="Arial" w:cs="Arial"/>
              </w:rPr>
              <w:t>3</w:t>
            </w:r>
          </w:p>
        </w:tc>
        <w:tc>
          <w:tcPr>
            <w:tcW w:w="2294" w:type="dxa"/>
            <w:vAlign w:val="center"/>
          </w:tcPr>
          <w:p w14:paraId="61AAA638" w14:textId="7AA19E07" w:rsidR="006334DC" w:rsidRDefault="009A712C" w:rsidP="00F63D92">
            <w:pPr>
              <w:pStyle w:val="TableParagraph"/>
              <w:jc w:val="center"/>
              <w:rPr>
                <w:rFonts w:ascii="Arial" w:hAnsi="Arial" w:cs="Arial"/>
              </w:rPr>
            </w:pPr>
            <w:r>
              <w:rPr>
                <w:rFonts w:ascii="Arial" w:hAnsi="Arial" w:cs="Arial"/>
              </w:rPr>
              <w:t>ALFACE</w:t>
            </w:r>
          </w:p>
        </w:tc>
        <w:tc>
          <w:tcPr>
            <w:tcW w:w="1038" w:type="dxa"/>
            <w:vAlign w:val="center"/>
          </w:tcPr>
          <w:p w14:paraId="6AB78AE8" w14:textId="004462AE" w:rsidR="006334DC" w:rsidRDefault="009A712C" w:rsidP="00F63D92">
            <w:pPr>
              <w:pStyle w:val="TableParagraph"/>
              <w:jc w:val="center"/>
              <w:rPr>
                <w:rFonts w:ascii="Arial" w:hAnsi="Arial" w:cs="Arial"/>
              </w:rPr>
            </w:pPr>
            <w:r>
              <w:rPr>
                <w:rFonts w:ascii="Arial" w:hAnsi="Arial" w:cs="Arial"/>
              </w:rPr>
              <w:t>UN</w:t>
            </w:r>
          </w:p>
        </w:tc>
        <w:tc>
          <w:tcPr>
            <w:tcW w:w="1300" w:type="dxa"/>
            <w:vAlign w:val="center"/>
          </w:tcPr>
          <w:p w14:paraId="1E58DAF2" w14:textId="37F195C2" w:rsidR="006334DC" w:rsidRDefault="009A712C" w:rsidP="00F63D92">
            <w:pPr>
              <w:pStyle w:val="TableParagraph"/>
              <w:jc w:val="center"/>
              <w:rPr>
                <w:rFonts w:ascii="Arial" w:hAnsi="Arial" w:cs="Arial"/>
              </w:rPr>
            </w:pPr>
            <w:r>
              <w:rPr>
                <w:rFonts w:ascii="Arial" w:hAnsi="Arial" w:cs="Arial"/>
              </w:rPr>
              <w:t>500</w:t>
            </w:r>
          </w:p>
        </w:tc>
        <w:tc>
          <w:tcPr>
            <w:tcW w:w="1499" w:type="dxa"/>
            <w:vAlign w:val="center"/>
          </w:tcPr>
          <w:p w14:paraId="51D448A2" w14:textId="2F42E21C" w:rsidR="006334DC" w:rsidRDefault="009A712C" w:rsidP="00F63D92">
            <w:pPr>
              <w:pStyle w:val="TableParagraph"/>
              <w:jc w:val="center"/>
              <w:rPr>
                <w:rFonts w:ascii="Arial" w:hAnsi="Arial" w:cs="Arial"/>
              </w:rPr>
            </w:pPr>
            <w:r>
              <w:rPr>
                <w:rFonts w:ascii="Arial" w:hAnsi="Arial" w:cs="Arial"/>
              </w:rPr>
              <w:t>4,30</w:t>
            </w:r>
          </w:p>
        </w:tc>
        <w:tc>
          <w:tcPr>
            <w:tcW w:w="2697" w:type="dxa"/>
            <w:gridSpan w:val="2"/>
            <w:vAlign w:val="center"/>
          </w:tcPr>
          <w:p w14:paraId="57F35D12" w14:textId="456304FF" w:rsidR="006334DC" w:rsidRDefault="0011599E" w:rsidP="00F63D92">
            <w:pPr>
              <w:pStyle w:val="TableParagraph"/>
              <w:jc w:val="center"/>
              <w:rPr>
                <w:rFonts w:ascii="Arial" w:hAnsi="Arial" w:cs="Arial"/>
              </w:rPr>
            </w:pPr>
            <w:r>
              <w:rPr>
                <w:rFonts w:ascii="Arial" w:hAnsi="Arial" w:cs="Arial"/>
              </w:rPr>
              <w:t>2.150,00</w:t>
            </w:r>
          </w:p>
        </w:tc>
      </w:tr>
      <w:tr w:rsidR="006334DC" w:rsidRPr="00D61681" w14:paraId="53D17EC7" w14:textId="77777777" w:rsidTr="00F63D92">
        <w:trPr>
          <w:gridAfter w:val="1"/>
          <w:wAfter w:w="89" w:type="dxa"/>
          <w:trHeight w:val="414"/>
          <w:jc w:val="center"/>
        </w:trPr>
        <w:tc>
          <w:tcPr>
            <w:tcW w:w="665" w:type="dxa"/>
            <w:vAlign w:val="center"/>
          </w:tcPr>
          <w:p w14:paraId="7CBAA900" w14:textId="1C755FBC" w:rsidR="006334DC" w:rsidRDefault="009A712C" w:rsidP="00F63D92">
            <w:pPr>
              <w:pStyle w:val="TableParagraph"/>
              <w:jc w:val="center"/>
              <w:rPr>
                <w:rFonts w:ascii="Arial" w:hAnsi="Arial" w:cs="Arial"/>
              </w:rPr>
            </w:pPr>
            <w:r>
              <w:rPr>
                <w:rFonts w:ascii="Arial" w:hAnsi="Arial" w:cs="Arial"/>
              </w:rPr>
              <w:t>9</w:t>
            </w:r>
          </w:p>
        </w:tc>
        <w:tc>
          <w:tcPr>
            <w:tcW w:w="2294" w:type="dxa"/>
            <w:vAlign w:val="center"/>
          </w:tcPr>
          <w:p w14:paraId="1FF26A99" w14:textId="39CEF492" w:rsidR="006334DC" w:rsidRDefault="009A712C" w:rsidP="00F63D92">
            <w:pPr>
              <w:pStyle w:val="TableParagraph"/>
              <w:jc w:val="center"/>
              <w:rPr>
                <w:rFonts w:ascii="Arial" w:hAnsi="Arial" w:cs="Arial"/>
              </w:rPr>
            </w:pPr>
            <w:r>
              <w:rPr>
                <w:rFonts w:ascii="Arial" w:hAnsi="Arial" w:cs="Arial"/>
              </w:rPr>
              <w:t>CEBOLINHA (MAÇO)</w:t>
            </w:r>
          </w:p>
        </w:tc>
        <w:tc>
          <w:tcPr>
            <w:tcW w:w="1038" w:type="dxa"/>
            <w:vAlign w:val="center"/>
          </w:tcPr>
          <w:p w14:paraId="31F04454" w14:textId="6502B688" w:rsidR="006334DC" w:rsidRDefault="009A712C" w:rsidP="00F63D92">
            <w:pPr>
              <w:pStyle w:val="TableParagraph"/>
              <w:jc w:val="center"/>
              <w:rPr>
                <w:rFonts w:ascii="Arial" w:hAnsi="Arial" w:cs="Arial"/>
              </w:rPr>
            </w:pPr>
            <w:r>
              <w:rPr>
                <w:rFonts w:ascii="Arial" w:hAnsi="Arial" w:cs="Arial"/>
              </w:rPr>
              <w:t>UN</w:t>
            </w:r>
          </w:p>
        </w:tc>
        <w:tc>
          <w:tcPr>
            <w:tcW w:w="1300" w:type="dxa"/>
            <w:vAlign w:val="center"/>
          </w:tcPr>
          <w:p w14:paraId="697A0EB3" w14:textId="3462BE48" w:rsidR="006334DC" w:rsidRDefault="009A712C" w:rsidP="00F63D92">
            <w:pPr>
              <w:pStyle w:val="TableParagraph"/>
              <w:jc w:val="center"/>
              <w:rPr>
                <w:rFonts w:ascii="Arial" w:hAnsi="Arial" w:cs="Arial"/>
              </w:rPr>
            </w:pPr>
            <w:r>
              <w:rPr>
                <w:rFonts w:ascii="Arial" w:hAnsi="Arial" w:cs="Arial"/>
              </w:rPr>
              <w:t>200</w:t>
            </w:r>
          </w:p>
        </w:tc>
        <w:tc>
          <w:tcPr>
            <w:tcW w:w="1499" w:type="dxa"/>
            <w:vAlign w:val="center"/>
          </w:tcPr>
          <w:p w14:paraId="0A92CE1C" w14:textId="3ECCE872" w:rsidR="006334DC" w:rsidRDefault="009A712C" w:rsidP="00F63D92">
            <w:pPr>
              <w:pStyle w:val="TableParagraph"/>
              <w:jc w:val="center"/>
              <w:rPr>
                <w:rFonts w:ascii="Arial" w:hAnsi="Arial" w:cs="Arial"/>
              </w:rPr>
            </w:pPr>
            <w:r>
              <w:rPr>
                <w:rFonts w:ascii="Arial" w:hAnsi="Arial" w:cs="Arial"/>
              </w:rPr>
              <w:t>4,18</w:t>
            </w:r>
          </w:p>
        </w:tc>
        <w:tc>
          <w:tcPr>
            <w:tcW w:w="2697" w:type="dxa"/>
            <w:gridSpan w:val="2"/>
            <w:vAlign w:val="center"/>
          </w:tcPr>
          <w:p w14:paraId="3CF9BCEC" w14:textId="3ACEFF92" w:rsidR="006334DC" w:rsidRDefault="0011599E" w:rsidP="00F63D92">
            <w:pPr>
              <w:pStyle w:val="TableParagraph"/>
              <w:jc w:val="center"/>
              <w:rPr>
                <w:rFonts w:ascii="Arial" w:hAnsi="Arial" w:cs="Arial"/>
              </w:rPr>
            </w:pPr>
            <w:r>
              <w:rPr>
                <w:rFonts w:ascii="Arial" w:hAnsi="Arial" w:cs="Arial"/>
              </w:rPr>
              <w:t>836,00</w:t>
            </w:r>
          </w:p>
        </w:tc>
      </w:tr>
      <w:tr w:rsidR="009A712C" w:rsidRPr="00D61681" w14:paraId="43C6B329" w14:textId="77777777" w:rsidTr="00F63D92">
        <w:trPr>
          <w:gridAfter w:val="1"/>
          <w:wAfter w:w="89" w:type="dxa"/>
          <w:trHeight w:val="414"/>
          <w:jc w:val="center"/>
        </w:trPr>
        <w:tc>
          <w:tcPr>
            <w:tcW w:w="665" w:type="dxa"/>
            <w:vAlign w:val="center"/>
          </w:tcPr>
          <w:p w14:paraId="0693C1B4" w14:textId="5A663ABB" w:rsidR="009A712C" w:rsidRDefault="009A712C" w:rsidP="00F63D92">
            <w:pPr>
              <w:pStyle w:val="TableParagraph"/>
              <w:jc w:val="center"/>
              <w:rPr>
                <w:rFonts w:ascii="Arial" w:hAnsi="Arial" w:cs="Arial"/>
              </w:rPr>
            </w:pPr>
            <w:r>
              <w:rPr>
                <w:rFonts w:ascii="Arial" w:hAnsi="Arial" w:cs="Arial"/>
              </w:rPr>
              <w:t>10</w:t>
            </w:r>
          </w:p>
        </w:tc>
        <w:tc>
          <w:tcPr>
            <w:tcW w:w="2294" w:type="dxa"/>
            <w:vAlign w:val="center"/>
          </w:tcPr>
          <w:p w14:paraId="6D7ABB1A" w14:textId="7901FB3D" w:rsidR="009A712C" w:rsidRDefault="009A712C" w:rsidP="00F63D92">
            <w:pPr>
              <w:pStyle w:val="TableParagraph"/>
              <w:jc w:val="center"/>
              <w:rPr>
                <w:rFonts w:ascii="Arial" w:hAnsi="Arial" w:cs="Arial"/>
              </w:rPr>
            </w:pPr>
            <w:r>
              <w:rPr>
                <w:rFonts w:ascii="Arial" w:hAnsi="Arial" w:cs="Arial"/>
              </w:rPr>
              <w:t>CENOURA</w:t>
            </w:r>
          </w:p>
        </w:tc>
        <w:tc>
          <w:tcPr>
            <w:tcW w:w="1038" w:type="dxa"/>
            <w:vAlign w:val="center"/>
          </w:tcPr>
          <w:p w14:paraId="1868D4CD" w14:textId="00E1FB1C" w:rsidR="009A712C" w:rsidRDefault="009A712C" w:rsidP="00F63D92">
            <w:pPr>
              <w:pStyle w:val="TableParagraph"/>
              <w:jc w:val="center"/>
              <w:rPr>
                <w:rFonts w:ascii="Arial" w:hAnsi="Arial" w:cs="Arial"/>
              </w:rPr>
            </w:pPr>
            <w:r>
              <w:rPr>
                <w:rFonts w:ascii="Arial" w:hAnsi="Arial" w:cs="Arial"/>
              </w:rPr>
              <w:t>KG</w:t>
            </w:r>
          </w:p>
        </w:tc>
        <w:tc>
          <w:tcPr>
            <w:tcW w:w="1300" w:type="dxa"/>
            <w:vAlign w:val="center"/>
          </w:tcPr>
          <w:p w14:paraId="08B875CC" w14:textId="3FFAFEA6" w:rsidR="009A712C" w:rsidRDefault="009A712C" w:rsidP="00F63D92">
            <w:pPr>
              <w:pStyle w:val="TableParagraph"/>
              <w:jc w:val="center"/>
              <w:rPr>
                <w:rFonts w:ascii="Arial" w:hAnsi="Arial" w:cs="Arial"/>
              </w:rPr>
            </w:pPr>
            <w:r>
              <w:rPr>
                <w:rFonts w:ascii="Arial" w:hAnsi="Arial" w:cs="Arial"/>
              </w:rPr>
              <w:t>100</w:t>
            </w:r>
          </w:p>
        </w:tc>
        <w:tc>
          <w:tcPr>
            <w:tcW w:w="1499" w:type="dxa"/>
            <w:vAlign w:val="center"/>
          </w:tcPr>
          <w:p w14:paraId="278BC4DD" w14:textId="025D8472" w:rsidR="009A712C" w:rsidRDefault="009A712C" w:rsidP="00F63D92">
            <w:pPr>
              <w:pStyle w:val="TableParagraph"/>
              <w:jc w:val="center"/>
              <w:rPr>
                <w:rFonts w:ascii="Arial" w:hAnsi="Arial" w:cs="Arial"/>
              </w:rPr>
            </w:pPr>
            <w:r>
              <w:rPr>
                <w:rFonts w:ascii="Arial" w:hAnsi="Arial" w:cs="Arial"/>
              </w:rPr>
              <w:t>7,51</w:t>
            </w:r>
          </w:p>
        </w:tc>
        <w:tc>
          <w:tcPr>
            <w:tcW w:w="2697" w:type="dxa"/>
            <w:gridSpan w:val="2"/>
            <w:vAlign w:val="center"/>
          </w:tcPr>
          <w:p w14:paraId="380C1D24" w14:textId="530677E9" w:rsidR="009A712C" w:rsidRDefault="0011599E" w:rsidP="00F63D92">
            <w:pPr>
              <w:pStyle w:val="TableParagraph"/>
              <w:jc w:val="center"/>
              <w:rPr>
                <w:rFonts w:ascii="Arial" w:hAnsi="Arial" w:cs="Arial"/>
              </w:rPr>
            </w:pPr>
            <w:r>
              <w:rPr>
                <w:rFonts w:ascii="Arial" w:hAnsi="Arial" w:cs="Arial"/>
              </w:rPr>
              <w:t>751,00</w:t>
            </w:r>
          </w:p>
        </w:tc>
      </w:tr>
      <w:tr w:rsidR="009A712C" w:rsidRPr="00D61681" w14:paraId="2179FCFC" w14:textId="77777777" w:rsidTr="00F63D92">
        <w:trPr>
          <w:gridAfter w:val="1"/>
          <w:wAfter w:w="89" w:type="dxa"/>
          <w:trHeight w:val="414"/>
          <w:jc w:val="center"/>
        </w:trPr>
        <w:tc>
          <w:tcPr>
            <w:tcW w:w="665" w:type="dxa"/>
            <w:vAlign w:val="center"/>
          </w:tcPr>
          <w:p w14:paraId="38D417DE" w14:textId="47353C6F" w:rsidR="009A712C" w:rsidRDefault="009A712C" w:rsidP="00F63D92">
            <w:pPr>
              <w:pStyle w:val="TableParagraph"/>
              <w:jc w:val="center"/>
              <w:rPr>
                <w:rFonts w:ascii="Arial" w:hAnsi="Arial" w:cs="Arial"/>
              </w:rPr>
            </w:pPr>
            <w:r>
              <w:rPr>
                <w:rFonts w:ascii="Arial" w:hAnsi="Arial" w:cs="Arial"/>
              </w:rPr>
              <w:t>11</w:t>
            </w:r>
          </w:p>
        </w:tc>
        <w:tc>
          <w:tcPr>
            <w:tcW w:w="2294" w:type="dxa"/>
            <w:vAlign w:val="center"/>
          </w:tcPr>
          <w:p w14:paraId="3BA46FAC" w14:textId="6150D407" w:rsidR="009A712C" w:rsidRDefault="009A712C" w:rsidP="00F63D92">
            <w:pPr>
              <w:pStyle w:val="TableParagraph"/>
              <w:jc w:val="center"/>
              <w:rPr>
                <w:rFonts w:ascii="Arial" w:hAnsi="Arial" w:cs="Arial"/>
              </w:rPr>
            </w:pPr>
            <w:r>
              <w:rPr>
                <w:rFonts w:ascii="Arial" w:hAnsi="Arial" w:cs="Arial"/>
              </w:rPr>
              <w:t>COUVE FOLHA (MAÇO)</w:t>
            </w:r>
          </w:p>
        </w:tc>
        <w:tc>
          <w:tcPr>
            <w:tcW w:w="1038" w:type="dxa"/>
            <w:vAlign w:val="center"/>
          </w:tcPr>
          <w:p w14:paraId="2E5CF306" w14:textId="0807B284" w:rsidR="009A712C" w:rsidRDefault="009A712C" w:rsidP="00F63D92">
            <w:pPr>
              <w:pStyle w:val="TableParagraph"/>
              <w:jc w:val="center"/>
              <w:rPr>
                <w:rFonts w:ascii="Arial" w:hAnsi="Arial" w:cs="Arial"/>
              </w:rPr>
            </w:pPr>
            <w:r>
              <w:rPr>
                <w:rFonts w:ascii="Arial" w:hAnsi="Arial" w:cs="Arial"/>
              </w:rPr>
              <w:t>UN</w:t>
            </w:r>
          </w:p>
        </w:tc>
        <w:tc>
          <w:tcPr>
            <w:tcW w:w="1300" w:type="dxa"/>
            <w:vAlign w:val="center"/>
          </w:tcPr>
          <w:p w14:paraId="3EE40958" w14:textId="017C31AF" w:rsidR="009A712C" w:rsidRDefault="009A712C" w:rsidP="00F63D92">
            <w:pPr>
              <w:pStyle w:val="TableParagraph"/>
              <w:jc w:val="center"/>
              <w:rPr>
                <w:rFonts w:ascii="Arial" w:hAnsi="Arial" w:cs="Arial"/>
              </w:rPr>
            </w:pPr>
            <w:r>
              <w:rPr>
                <w:rFonts w:ascii="Arial" w:hAnsi="Arial" w:cs="Arial"/>
              </w:rPr>
              <w:t>200</w:t>
            </w:r>
          </w:p>
        </w:tc>
        <w:tc>
          <w:tcPr>
            <w:tcW w:w="1499" w:type="dxa"/>
            <w:vAlign w:val="center"/>
          </w:tcPr>
          <w:p w14:paraId="4D47387B" w14:textId="15961E45" w:rsidR="009A712C" w:rsidRDefault="009A712C" w:rsidP="00F63D92">
            <w:pPr>
              <w:pStyle w:val="TableParagraph"/>
              <w:jc w:val="center"/>
              <w:rPr>
                <w:rFonts w:ascii="Arial" w:hAnsi="Arial" w:cs="Arial"/>
              </w:rPr>
            </w:pPr>
            <w:r>
              <w:rPr>
                <w:rFonts w:ascii="Arial" w:hAnsi="Arial" w:cs="Arial"/>
              </w:rPr>
              <w:t>4,62</w:t>
            </w:r>
          </w:p>
        </w:tc>
        <w:tc>
          <w:tcPr>
            <w:tcW w:w="2697" w:type="dxa"/>
            <w:gridSpan w:val="2"/>
            <w:vAlign w:val="center"/>
          </w:tcPr>
          <w:p w14:paraId="404E9369" w14:textId="5F9DC4B2" w:rsidR="009A712C" w:rsidRDefault="0011599E" w:rsidP="00F63D92">
            <w:pPr>
              <w:pStyle w:val="TableParagraph"/>
              <w:jc w:val="center"/>
              <w:rPr>
                <w:rFonts w:ascii="Arial" w:hAnsi="Arial" w:cs="Arial"/>
              </w:rPr>
            </w:pPr>
            <w:r>
              <w:rPr>
                <w:rFonts w:ascii="Arial" w:hAnsi="Arial" w:cs="Arial"/>
              </w:rPr>
              <w:t>924,00</w:t>
            </w:r>
          </w:p>
        </w:tc>
      </w:tr>
      <w:tr w:rsidR="009A712C" w:rsidRPr="00D61681" w14:paraId="09BFD8A4" w14:textId="77777777" w:rsidTr="00F63D92">
        <w:trPr>
          <w:gridAfter w:val="1"/>
          <w:wAfter w:w="89" w:type="dxa"/>
          <w:trHeight w:val="414"/>
          <w:jc w:val="center"/>
        </w:trPr>
        <w:tc>
          <w:tcPr>
            <w:tcW w:w="665" w:type="dxa"/>
            <w:vAlign w:val="center"/>
          </w:tcPr>
          <w:p w14:paraId="68D263A7" w14:textId="4D357CDB" w:rsidR="009A712C" w:rsidRDefault="009A712C" w:rsidP="00F63D92">
            <w:pPr>
              <w:pStyle w:val="TableParagraph"/>
              <w:jc w:val="center"/>
              <w:rPr>
                <w:rFonts w:ascii="Arial" w:hAnsi="Arial" w:cs="Arial"/>
              </w:rPr>
            </w:pPr>
            <w:r>
              <w:rPr>
                <w:rFonts w:ascii="Arial" w:hAnsi="Arial" w:cs="Arial"/>
              </w:rPr>
              <w:t>22</w:t>
            </w:r>
          </w:p>
        </w:tc>
        <w:tc>
          <w:tcPr>
            <w:tcW w:w="2294" w:type="dxa"/>
            <w:vAlign w:val="center"/>
          </w:tcPr>
          <w:p w14:paraId="6A45E418" w14:textId="4EF6DB9F" w:rsidR="009A712C" w:rsidRDefault="009A712C" w:rsidP="00F63D92">
            <w:pPr>
              <w:pStyle w:val="TableParagraph"/>
              <w:jc w:val="center"/>
              <w:rPr>
                <w:rFonts w:ascii="Arial" w:hAnsi="Arial" w:cs="Arial"/>
              </w:rPr>
            </w:pPr>
            <w:r>
              <w:rPr>
                <w:rFonts w:ascii="Arial" w:hAnsi="Arial" w:cs="Arial"/>
              </w:rPr>
              <w:t>SALSINHA</w:t>
            </w:r>
          </w:p>
        </w:tc>
        <w:tc>
          <w:tcPr>
            <w:tcW w:w="1038" w:type="dxa"/>
            <w:vAlign w:val="center"/>
          </w:tcPr>
          <w:p w14:paraId="164C522D" w14:textId="10A115A8" w:rsidR="009A712C" w:rsidRDefault="009A712C" w:rsidP="00F63D92">
            <w:pPr>
              <w:pStyle w:val="TableParagraph"/>
              <w:jc w:val="center"/>
              <w:rPr>
                <w:rFonts w:ascii="Arial" w:hAnsi="Arial" w:cs="Arial"/>
              </w:rPr>
            </w:pPr>
            <w:r>
              <w:rPr>
                <w:rFonts w:ascii="Arial" w:hAnsi="Arial" w:cs="Arial"/>
              </w:rPr>
              <w:t>UN</w:t>
            </w:r>
          </w:p>
        </w:tc>
        <w:tc>
          <w:tcPr>
            <w:tcW w:w="1300" w:type="dxa"/>
            <w:vAlign w:val="center"/>
          </w:tcPr>
          <w:p w14:paraId="08F93994" w14:textId="60F6925D" w:rsidR="009A712C" w:rsidRDefault="009A712C" w:rsidP="00F63D92">
            <w:pPr>
              <w:pStyle w:val="TableParagraph"/>
              <w:jc w:val="center"/>
              <w:rPr>
                <w:rFonts w:ascii="Arial" w:hAnsi="Arial" w:cs="Arial"/>
              </w:rPr>
            </w:pPr>
            <w:r>
              <w:rPr>
                <w:rFonts w:ascii="Arial" w:hAnsi="Arial" w:cs="Arial"/>
              </w:rPr>
              <w:t>200</w:t>
            </w:r>
          </w:p>
        </w:tc>
        <w:tc>
          <w:tcPr>
            <w:tcW w:w="1499" w:type="dxa"/>
            <w:vAlign w:val="center"/>
          </w:tcPr>
          <w:p w14:paraId="5C22A334" w14:textId="0CA850E6" w:rsidR="009A712C" w:rsidRDefault="009A712C" w:rsidP="00F63D92">
            <w:pPr>
              <w:pStyle w:val="TableParagraph"/>
              <w:jc w:val="center"/>
              <w:rPr>
                <w:rFonts w:ascii="Arial" w:hAnsi="Arial" w:cs="Arial"/>
              </w:rPr>
            </w:pPr>
            <w:r>
              <w:rPr>
                <w:rFonts w:ascii="Arial" w:hAnsi="Arial" w:cs="Arial"/>
              </w:rPr>
              <w:t>4,52</w:t>
            </w:r>
          </w:p>
        </w:tc>
        <w:tc>
          <w:tcPr>
            <w:tcW w:w="2697" w:type="dxa"/>
            <w:gridSpan w:val="2"/>
            <w:vAlign w:val="center"/>
          </w:tcPr>
          <w:p w14:paraId="37DBE3D3" w14:textId="3B89828A" w:rsidR="009A712C" w:rsidRDefault="0011599E" w:rsidP="00F63D92">
            <w:pPr>
              <w:pStyle w:val="TableParagraph"/>
              <w:jc w:val="center"/>
              <w:rPr>
                <w:rFonts w:ascii="Arial" w:hAnsi="Arial" w:cs="Arial"/>
              </w:rPr>
            </w:pPr>
            <w:r>
              <w:rPr>
                <w:rFonts w:ascii="Arial" w:hAnsi="Arial" w:cs="Arial"/>
              </w:rPr>
              <w:t>904,00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5992E919" w:rsidR="00902920" w:rsidRPr="00D61681" w:rsidRDefault="0011599E" w:rsidP="00CB1708">
            <w:pPr>
              <w:pStyle w:val="TableParagraph"/>
              <w:jc w:val="center"/>
              <w:rPr>
                <w:rFonts w:ascii="Arial" w:hAnsi="Arial" w:cs="Arial"/>
              </w:rPr>
            </w:pPr>
            <w:r>
              <w:rPr>
                <w:rFonts w:ascii="Arial" w:hAnsi="Arial" w:cs="Arial"/>
              </w:rPr>
              <w:t>6.437,00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1" w:name="CLÁUSULA_DÉCIMA_QUINTA:"/>
      <w:bookmarkEnd w:id="1"/>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2" w:name="_Hlk114504069"/>
        <w:r w:rsidRPr="00D61681">
          <w:rPr>
            <w:rStyle w:val="Hyperlink"/>
            <w:rFonts w:ascii="Arial" w:eastAsia="Arial" w:hAnsi="Arial" w:cs="Arial"/>
            <w:color w:val="auto"/>
            <w:sz w:val="22"/>
            <w:szCs w:val="22"/>
            <w:u w:val="none"/>
          </w:rPr>
          <w:t>Lei nº 14.133, de 2021</w:t>
        </w:r>
        <w:bookmarkEnd w:id="2"/>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 w:name="_Hlk78351618"/>
      <w:bookmarkEnd w:id="3"/>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6AD8D327" w:rsidR="00B4212F" w:rsidRPr="00447FE2" w:rsidRDefault="0011599E" w:rsidP="00234E0D">
      <w:pPr>
        <w:ind w:firstLine="567"/>
        <w:jc w:val="center"/>
        <w:rPr>
          <w:rFonts w:ascii="Arial" w:hAnsi="Arial" w:cs="Arial"/>
          <w:b/>
          <w:bCs/>
          <w:sz w:val="22"/>
          <w:szCs w:val="22"/>
        </w:rPr>
      </w:pPr>
      <w:r>
        <w:rPr>
          <w:rFonts w:ascii="Arial" w:hAnsi="Arial" w:cs="Arial"/>
          <w:b/>
          <w:bCs/>
          <w:sz w:val="22"/>
          <w:szCs w:val="22"/>
        </w:rPr>
        <w:t>Marlene Rodrigues dos Santos</w:t>
      </w:r>
    </w:p>
    <w:p w14:paraId="2AAA2B5D" w14:textId="17CC6BB7"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11599E">
        <w:rPr>
          <w:rFonts w:ascii="Arial" w:eastAsia="Arial" w:hAnsi="Arial" w:cs="Arial"/>
          <w:sz w:val="22"/>
          <w:szCs w:val="22"/>
        </w:rPr>
        <w:t>889.062.561-91</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IFpuYavAgAArAUAAA4A&#10;AAAAAAAAAAAAAAAALgIAAGRycy9lMm9Eb2MueG1sUEsBAi0AFAAGAAgAAAAhABWFZezgAAAACAEA&#10;AA8AAAAAAAAAAAAAAAAACQUAAGRycy9kb3ducmV2LnhtbFBLBQYAAAAABAAEAPMAAAAWBgAA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1599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34DC"/>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747D6"/>
    <w:rsid w:val="00990A20"/>
    <w:rsid w:val="009A712C"/>
    <w:rsid w:val="009A75F6"/>
    <w:rsid w:val="009B2C52"/>
    <w:rsid w:val="009D5B91"/>
    <w:rsid w:val="009E5B01"/>
    <w:rsid w:val="009E5E03"/>
    <w:rsid w:val="00A0030F"/>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2CF7"/>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5B27-0A8E-450E-802D-460179C4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3124</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4</cp:revision>
  <cp:lastPrinted>2013-02-25T19:42:00Z</cp:lastPrinted>
  <dcterms:created xsi:type="dcterms:W3CDTF">2024-06-10T16:22:00Z</dcterms:created>
  <dcterms:modified xsi:type="dcterms:W3CDTF">2024-06-10T16:48:00Z</dcterms:modified>
</cp:coreProperties>
</file>