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EE7729">
        <w:rPr>
          <w:bCs w:val="0"/>
          <w:sz w:val="24"/>
          <w:szCs w:val="24"/>
        </w:rPr>
        <w:t>049</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1703D8">
        <w:rPr>
          <w:b/>
          <w:szCs w:val="24"/>
        </w:rPr>
        <w:t>PEDRINA DUTRA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1703D8">
        <w:rPr>
          <w:szCs w:val="24"/>
        </w:rPr>
        <w:t>Pedrina Dutra de Oliveira</w:t>
      </w:r>
      <w:r w:rsidR="00D50EEE">
        <w:rPr>
          <w:szCs w:val="24"/>
        </w:rPr>
        <w:t>, brasileir</w:t>
      </w:r>
      <w:r w:rsidR="001703D8">
        <w:rPr>
          <w:szCs w:val="24"/>
        </w:rPr>
        <w:t>a</w:t>
      </w:r>
      <w:r w:rsidR="00425A49" w:rsidRPr="001D2EDB">
        <w:rPr>
          <w:szCs w:val="24"/>
        </w:rPr>
        <w:t>,</w:t>
      </w:r>
      <w:r w:rsidR="00E278DA" w:rsidRPr="001D2EDB">
        <w:rPr>
          <w:szCs w:val="24"/>
        </w:rPr>
        <w:t xml:space="preserve"> </w:t>
      </w:r>
      <w:r w:rsidR="001703D8">
        <w:rPr>
          <w:szCs w:val="24"/>
        </w:rPr>
        <w:t>divorciada</w:t>
      </w:r>
      <w:r w:rsidR="0088507D" w:rsidRPr="001D2EDB">
        <w:rPr>
          <w:szCs w:val="24"/>
        </w:rPr>
        <w:t>, residente e domicili</w:t>
      </w:r>
      <w:r w:rsidR="00BF33A4" w:rsidRPr="001D2EDB">
        <w:rPr>
          <w:szCs w:val="24"/>
        </w:rPr>
        <w:t>ado</w:t>
      </w:r>
      <w:r w:rsidR="00E278DA" w:rsidRPr="001D2EDB">
        <w:rPr>
          <w:szCs w:val="24"/>
        </w:rPr>
        <w:t xml:space="preserve"> na </w:t>
      </w:r>
      <w:r w:rsidR="001703D8">
        <w:rPr>
          <w:szCs w:val="24"/>
        </w:rPr>
        <w:t>Fazenda Dom Manoel</w:t>
      </w:r>
      <w:r w:rsidR="00D50EEE">
        <w:rPr>
          <w:szCs w:val="24"/>
        </w:rPr>
        <w:t>, n°</w:t>
      </w:r>
      <w:r w:rsidR="001703D8">
        <w:rPr>
          <w:szCs w:val="24"/>
        </w:rPr>
        <w:t>s/n</w:t>
      </w:r>
      <w:r w:rsidR="00D50EEE">
        <w:rPr>
          <w:szCs w:val="24"/>
        </w:rPr>
        <w:t>,</w:t>
      </w:r>
      <w:r w:rsidR="00E278DA" w:rsidRPr="001D2EDB">
        <w:rPr>
          <w:szCs w:val="24"/>
        </w:rPr>
        <w:t xml:space="preserve"> </w:t>
      </w:r>
      <w:r w:rsidR="001703D8">
        <w:rPr>
          <w:szCs w:val="24"/>
        </w:rPr>
        <w:t>no município</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1703D8">
        <w:rPr>
          <w:szCs w:val="24"/>
        </w:rPr>
        <w:t>098.063</w:t>
      </w:r>
      <w:r w:rsidR="00425A49" w:rsidRPr="001D2EDB">
        <w:rPr>
          <w:szCs w:val="24"/>
        </w:rPr>
        <w:t xml:space="preserve"> </w:t>
      </w:r>
      <w:r w:rsidR="0088507D" w:rsidRPr="001D2EDB">
        <w:rPr>
          <w:szCs w:val="24"/>
        </w:rPr>
        <w:t>SSP/MS e</w:t>
      </w:r>
      <w:r w:rsidR="00E278DA" w:rsidRPr="001D2EDB">
        <w:rPr>
          <w:szCs w:val="24"/>
        </w:rPr>
        <w:t xml:space="preserve"> CPF n° </w:t>
      </w:r>
      <w:r w:rsidR="001703D8">
        <w:rPr>
          <w:szCs w:val="24"/>
        </w:rPr>
        <w:t>465.261.611-20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1B4EBF">
        <w:rPr>
          <w:szCs w:val="24"/>
        </w:rPr>
        <w:t>1</w:t>
      </w:r>
      <w:r w:rsidR="00826B50">
        <w:rPr>
          <w:szCs w:val="24"/>
        </w:rPr>
        <w:t>0.098,72</w:t>
      </w:r>
      <w:r w:rsidR="00AE38FD" w:rsidRPr="001D2EDB">
        <w:rPr>
          <w:szCs w:val="24"/>
        </w:rPr>
        <w:t xml:space="preserve"> (</w:t>
      </w:r>
      <w:r w:rsidR="00826B50">
        <w:rPr>
          <w:szCs w:val="24"/>
        </w:rPr>
        <w:t>dez mil e noventa e oito reais e setenta e dois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1703D8" w:rsidRPr="001703D8" w:rsidTr="00826B50">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703D8" w:rsidRPr="001703D8" w:rsidRDefault="001703D8" w:rsidP="001703D8">
            <w:pPr>
              <w:jc w:val="center"/>
              <w:rPr>
                <w:rFonts w:ascii="Tahoma" w:hAnsi="Tahoma" w:cs="Tahoma"/>
                <w:sz w:val="10"/>
                <w:szCs w:val="10"/>
              </w:rPr>
            </w:pPr>
            <w:r w:rsidRPr="001703D8">
              <w:rPr>
                <w:rFonts w:ascii="Tahoma" w:hAnsi="Tahoma" w:cs="Tahoma"/>
                <w:sz w:val="10"/>
                <w:szCs w:val="10"/>
              </w:rPr>
              <w:t>VALOR TOTAL MÁXIMO</w:t>
            </w:r>
          </w:p>
        </w:tc>
      </w:tr>
      <w:tr w:rsidR="001703D8" w:rsidRPr="001703D8" w:rsidTr="00826B5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07769</w:t>
            </w:r>
          </w:p>
        </w:tc>
        <w:tc>
          <w:tcPr>
            <w:tcW w:w="4919"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both"/>
              <w:rPr>
                <w:rFonts w:ascii="Tahoma" w:hAnsi="Tahoma" w:cs="Tahoma"/>
                <w:color w:val="000000"/>
                <w:sz w:val="14"/>
                <w:szCs w:val="14"/>
              </w:rPr>
            </w:pPr>
            <w:r w:rsidRPr="001703D8">
              <w:rPr>
                <w:rFonts w:ascii="Tahoma" w:hAnsi="Tahoma" w:cs="Tahoma"/>
                <w:color w:val="000000"/>
                <w:sz w:val="14"/>
                <w:szCs w:val="14"/>
              </w:rPr>
              <w:t>ALHO, CABEÇA INTEIRA, SECA, DENTES GRANDES E UNIFORMES, FIRMES E COM BRILHO</w:t>
            </w:r>
          </w:p>
        </w:tc>
        <w:tc>
          <w:tcPr>
            <w:tcW w:w="497"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964,000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right"/>
              <w:rPr>
                <w:rFonts w:ascii="Tahoma" w:hAnsi="Tahoma" w:cs="Tahoma"/>
                <w:color w:val="000000"/>
                <w:sz w:val="14"/>
                <w:szCs w:val="14"/>
              </w:rPr>
            </w:pPr>
            <w:r>
              <w:rPr>
                <w:rFonts w:ascii="Tahoma" w:hAnsi="Tahoma" w:cs="Tahoma"/>
                <w:color w:val="000000"/>
                <w:sz w:val="14"/>
                <w:szCs w:val="14"/>
              </w:rPr>
              <w:t>18,41</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right"/>
              <w:rPr>
                <w:rFonts w:ascii="Tahoma" w:hAnsi="Tahoma" w:cs="Tahoma"/>
                <w:color w:val="000000"/>
                <w:sz w:val="14"/>
                <w:szCs w:val="14"/>
              </w:rPr>
            </w:pPr>
            <w:r>
              <w:rPr>
                <w:rFonts w:ascii="Tahoma" w:hAnsi="Tahoma" w:cs="Tahoma"/>
                <w:color w:val="000000"/>
                <w:sz w:val="14"/>
                <w:szCs w:val="14"/>
              </w:rPr>
              <w:t>8.542,24</w:t>
            </w:r>
          </w:p>
        </w:tc>
      </w:tr>
      <w:tr w:rsidR="001703D8" w:rsidRPr="001703D8" w:rsidTr="00826B50">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17584</w:t>
            </w:r>
          </w:p>
        </w:tc>
        <w:tc>
          <w:tcPr>
            <w:tcW w:w="4919"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both"/>
              <w:rPr>
                <w:rFonts w:ascii="Tahoma" w:hAnsi="Tahoma" w:cs="Tahoma"/>
                <w:color w:val="000000"/>
                <w:sz w:val="14"/>
                <w:szCs w:val="14"/>
              </w:rPr>
            </w:pPr>
            <w:r w:rsidRPr="001703D8">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97"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center"/>
              <w:rPr>
                <w:rFonts w:ascii="Tahoma" w:hAnsi="Tahoma" w:cs="Tahoma"/>
                <w:color w:val="000000"/>
                <w:sz w:val="14"/>
                <w:szCs w:val="14"/>
              </w:rPr>
            </w:pPr>
            <w:r>
              <w:rPr>
                <w:rFonts w:ascii="Tahoma" w:hAnsi="Tahoma" w:cs="Tahoma"/>
                <w:color w:val="000000"/>
                <w:sz w:val="14"/>
                <w:szCs w:val="14"/>
              </w:rPr>
              <w:t>228</w:t>
            </w:r>
            <w:r w:rsidR="001703D8" w:rsidRPr="001703D8">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right"/>
              <w:rPr>
                <w:rFonts w:ascii="Tahoma" w:hAnsi="Tahoma" w:cs="Tahoma"/>
                <w:color w:val="000000"/>
                <w:sz w:val="14"/>
                <w:szCs w:val="14"/>
              </w:rPr>
            </w:pPr>
            <w:r w:rsidRPr="001703D8">
              <w:rPr>
                <w:rFonts w:ascii="Tahoma" w:hAnsi="Tahoma" w:cs="Tahoma"/>
                <w:color w:val="000000"/>
                <w:sz w:val="14"/>
                <w:szCs w:val="14"/>
              </w:rPr>
              <w:t>3,00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right"/>
              <w:rPr>
                <w:rFonts w:ascii="Tahoma" w:hAnsi="Tahoma" w:cs="Tahoma"/>
                <w:color w:val="000000"/>
                <w:sz w:val="14"/>
                <w:szCs w:val="14"/>
              </w:rPr>
            </w:pPr>
            <w:r>
              <w:rPr>
                <w:rFonts w:ascii="Tahoma" w:hAnsi="Tahoma" w:cs="Tahoma"/>
                <w:color w:val="000000"/>
                <w:sz w:val="14"/>
                <w:szCs w:val="14"/>
              </w:rPr>
              <w:t>684,00</w:t>
            </w:r>
          </w:p>
        </w:tc>
      </w:tr>
      <w:tr w:rsidR="001703D8" w:rsidRPr="001703D8" w:rsidTr="00826B50">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20216</w:t>
            </w:r>
          </w:p>
        </w:tc>
        <w:tc>
          <w:tcPr>
            <w:tcW w:w="4919"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both"/>
              <w:rPr>
                <w:rFonts w:ascii="Tahoma" w:hAnsi="Tahoma" w:cs="Tahoma"/>
                <w:color w:val="000000"/>
                <w:sz w:val="14"/>
                <w:szCs w:val="14"/>
              </w:rPr>
            </w:pPr>
            <w:r w:rsidRPr="001703D8">
              <w:rPr>
                <w:rFonts w:ascii="Tahoma" w:hAnsi="Tahoma" w:cs="Tahoma"/>
                <w:color w:val="000000"/>
                <w:sz w:val="14"/>
                <w:szCs w:val="14"/>
              </w:rPr>
              <w:t>TEMPERO CHEIRO VERDE, MAÇO CONTENDO APROXIMADAMENTE 250 GRAMAS, SENDO COMPOSTO POR CEBOLINHA, SALSINHA E MANGERONA EM DEVIDAS PROPORÇOES, FOLHAS VERDES E BRILHANTES, LAVADAS SEM PRESENÇA DE CORPOS EXTRANHO.</w:t>
            </w:r>
          </w:p>
        </w:tc>
        <w:tc>
          <w:tcPr>
            <w:tcW w:w="497"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center"/>
              <w:rPr>
                <w:rFonts w:ascii="Tahoma" w:hAnsi="Tahoma" w:cs="Tahoma"/>
                <w:color w:val="000000"/>
                <w:sz w:val="14"/>
                <w:szCs w:val="14"/>
              </w:rPr>
            </w:pPr>
            <w:r>
              <w:rPr>
                <w:rFonts w:ascii="Tahoma" w:hAnsi="Tahoma" w:cs="Tahoma"/>
                <w:color w:val="000000"/>
                <w:sz w:val="14"/>
                <w:szCs w:val="14"/>
              </w:rPr>
              <w:t>19</w:t>
            </w:r>
            <w:r w:rsidR="001703D8" w:rsidRPr="001703D8">
              <w:rPr>
                <w:rFonts w:ascii="Tahoma" w:hAnsi="Tahoma" w:cs="Tahoma"/>
                <w:color w:val="000000"/>
                <w:sz w:val="14"/>
                <w:szCs w:val="14"/>
              </w:rPr>
              <w:t>4,000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right"/>
              <w:rPr>
                <w:rFonts w:ascii="Tahoma" w:hAnsi="Tahoma" w:cs="Tahoma"/>
                <w:color w:val="000000"/>
                <w:sz w:val="14"/>
                <w:szCs w:val="14"/>
              </w:rPr>
            </w:pPr>
            <w:r w:rsidRPr="001703D8">
              <w:rPr>
                <w:rFonts w:ascii="Tahoma" w:hAnsi="Tahoma" w:cs="Tahoma"/>
                <w:color w:val="000000"/>
                <w:sz w:val="14"/>
                <w:szCs w:val="14"/>
              </w:rPr>
              <w:t>1,9</w:t>
            </w:r>
            <w:r w:rsidR="00826B50">
              <w:rPr>
                <w:rFonts w:ascii="Tahoma"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right"/>
              <w:rPr>
                <w:rFonts w:ascii="Tahoma" w:hAnsi="Tahoma" w:cs="Tahoma"/>
                <w:color w:val="000000"/>
                <w:sz w:val="14"/>
                <w:szCs w:val="14"/>
              </w:rPr>
            </w:pPr>
            <w:r>
              <w:rPr>
                <w:rFonts w:ascii="Tahoma" w:hAnsi="Tahoma" w:cs="Tahoma"/>
                <w:color w:val="000000"/>
                <w:sz w:val="14"/>
                <w:szCs w:val="14"/>
              </w:rPr>
              <w:t>372,48</w:t>
            </w:r>
          </w:p>
        </w:tc>
      </w:tr>
      <w:tr w:rsidR="001703D8" w:rsidRPr="001703D8" w:rsidTr="00826B5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23483</w:t>
            </w:r>
          </w:p>
        </w:tc>
        <w:tc>
          <w:tcPr>
            <w:tcW w:w="4919"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both"/>
              <w:rPr>
                <w:rFonts w:ascii="Tahoma" w:hAnsi="Tahoma" w:cs="Tahoma"/>
                <w:color w:val="000000"/>
                <w:sz w:val="14"/>
                <w:szCs w:val="14"/>
              </w:rPr>
            </w:pPr>
            <w:r w:rsidRPr="001703D8">
              <w:rPr>
                <w:rFonts w:ascii="Tahoma" w:hAnsi="Tahoma" w:cs="Tahoma"/>
                <w:color w:val="000000"/>
                <w:sz w:val="14"/>
                <w:szCs w:val="14"/>
              </w:rPr>
              <w:t>VERDURA IN NATURA, TIPO COUVE, ESPÉCIE COMUM/MANTEIGA COM PESO APROXIMADO 250 GRAMAS</w:t>
            </w:r>
          </w:p>
        </w:tc>
        <w:tc>
          <w:tcPr>
            <w:tcW w:w="497"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center"/>
              <w:rPr>
                <w:rFonts w:ascii="Tahoma" w:hAnsi="Tahoma" w:cs="Tahoma"/>
                <w:color w:val="000000"/>
                <w:sz w:val="14"/>
                <w:szCs w:val="14"/>
              </w:rPr>
            </w:pPr>
            <w:r w:rsidRPr="001703D8">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center"/>
              <w:rPr>
                <w:rFonts w:ascii="Tahoma" w:hAnsi="Tahoma" w:cs="Tahoma"/>
                <w:color w:val="000000"/>
                <w:sz w:val="14"/>
                <w:szCs w:val="14"/>
              </w:rPr>
            </w:pPr>
            <w:r>
              <w:rPr>
                <w:rFonts w:ascii="Tahoma" w:hAnsi="Tahoma" w:cs="Tahoma"/>
                <w:color w:val="000000"/>
                <w:sz w:val="14"/>
                <w:szCs w:val="14"/>
              </w:rPr>
              <w:t>200</w:t>
            </w:r>
            <w:r w:rsidR="001703D8" w:rsidRPr="001703D8">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1703D8" w:rsidP="001703D8">
            <w:pPr>
              <w:jc w:val="right"/>
              <w:rPr>
                <w:rFonts w:ascii="Tahoma" w:hAnsi="Tahoma" w:cs="Tahoma"/>
                <w:color w:val="000000"/>
                <w:sz w:val="14"/>
                <w:szCs w:val="14"/>
              </w:rPr>
            </w:pPr>
            <w:r w:rsidRPr="001703D8">
              <w:rPr>
                <w:rFonts w:ascii="Tahoma" w:hAnsi="Tahoma" w:cs="Tahoma"/>
                <w:color w:val="000000"/>
                <w:sz w:val="14"/>
                <w:szCs w:val="14"/>
              </w:rPr>
              <w:t>2,50</w:t>
            </w:r>
          </w:p>
        </w:tc>
        <w:tc>
          <w:tcPr>
            <w:tcW w:w="900" w:type="dxa"/>
            <w:tcBorders>
              <w:top w:val="nil"/>
              <w:left w:val="nil"/>
              <w:bottom w:val="single" w:sz="4" w:space="0" w:color="000000"/>
              <w:right w:val="single" w:sz="4" w:space="0" w:color="000000"/>
            </w:tcBorders>
            <w:shd w:val="clear" w:color="auto" w:fill="auto"/>
            <w:vAlign w:val="center"/>
            <w:hideMark/>
          </w:tcPr>
          <w:p w:rsidR="001703D8" w:rsidRPr="001703D8" w:rsidRDefault="00826B50" w:rsidP="001703D8">
            <w:pPr>
              <w:jc w:val="right"/>
              <w:rPr>
                <w:rFonts w:ascii="Tahoma" w:hAnsi="Tahoma" w:cs="Tahoma"/>
                <w:color w:val="000000"/>
                <w:sz w:val="14"/>
                <w:szCs w:val="14"/>
              </w:rPr>
            </w:pPr>
            <w:r>
              <w:rPr>
                <w:rFonts w:ascii="Tahoma" w:hAnsi="Tahoma" w:cs="Tahoma"/>
                <w:color w:val="000000"/>
                <w:sz w:val="14"/>
                <w:szCs w:val="14"/>
              </w:rPr>
              <w:t>500,00</w:t>
            </w:r>
          </w:p>
        </w:tc>
      </w:tr>
      <w:tr w:rsidR="001703D8" w:rsidRPr="001703D8" w:rsidTr="001703D8">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03D8" w:rsidRPr="001703D8" w:rsidRDefault="001703D8" w:rsidP="001703D8">
            <w:pPr>
              <w:jc w:val="right"/>
              <w:rPr>
                <w:rFonts w:ascii="Tahoma" w:hAnsi="Tahoma" w:cs="Tahoma"/>
                <w:color w:val="000000"/>
                <w:sz w:val="14"/>
                <w:szCs w:val="14"/>
              </w:rPr>
            </w:pPr>
            <w:r w:rsidRPr="001703D8">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703D8" w:rsidRPr="001703D8" w:rsidRDefault="001703D8" w:rsidP="001703D8">
            <w:pPr>
              <w:jc w:val="center"/>
              <w:rPr>
                <w:rFonts w:ascii="Tahoma" w:hAnsi="Tahoma" w:cs="Tahoma"/>
                <w:b/>
                <w:bCs/>
                <w:color w:val="000000"/>
                <w:sz w:val="16"/>
                <w:szCs w:val="16"/>
              </w:rPr>
            </w:pPr>
            <w:r w:rsidRPr="001703D8">
              <w:rPr>
                <w:rFonts w:ascii="Tahoma" w:hAnsi="Tahoma" w:cs="Tahoma"/>
                <w:b/>
                <w:bCs/>
                <w:color w:val="000000"/>
                <w:sz w:val="16"/>
                <w:szCs w:val="16"/>
              </w:rPr>
              <w:t>R$ 10</w:t>
            </w:r>
            <w:r w:rsidR="00826B50">
              <w:rPr>
                <w:rFonts w:ascii="Tahoma" w:hAnsi="Tahoma" w:cs="Tahoma"/>
                <w:b/>
                <w:bCs/>
                <w:color w:val="000000"/>
                <w:sz w:val="16"/>
                <w:szCs w:val="16"/>
              </w:rPr>
              <w:t>.098,72</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lastRenderedPageBreak/>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proofErr w:type="gramStart"/>
      <w:r w:rsidR="005C1DD0" w:rsidRPr="001D2EDB">
        <w:rPr>
          <w:szCs w:val="24"/>
        </w:rPr>
        <w:t xml:space="preserve">) </w:t>
      </w:r>
      <w:r w:rsidR="004E387B">
        <w:rPr>
          <w:szCs w:val="24"/>
        </w:rPr>
        <w:t xml:space="preserve"> </w:t>
      </w:r>
      <w:r w:rsidR="005C1DD0" w:rsidRPr="001D2EDB">
        <w:rPr>
          <w:szCs w:val="24"/>
        </w:rPr>
        <w:t>Em</w:t>
      </w:r>
      <w:proofErr w:type="gramEnd"/>
      <w:r w:rsidR="005C1DD0" w:rsidRPr="001D2EDB">
        <w:rPr>
          <w:szCs w:val="24"/>
        </w:rPr>
        <w:t xml:space="preserve">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69458A">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proofErr w:type="gramStart"/>
      <w:r w:rsidR="00B83C58">
        <w:rPr>
          <w:iCs/>
          <w:szCs w:val="24"/>
        </w:rPr>
        <w:t>Julho</w:t>
      </w:r>
      <w:proofErr w:type="gramEnd"/>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826B50">
              <w:rPr>
                <w:b/>
                <w:i/>
                <w:szCs w:val="24"/>
              </w:rPr>
              <w:t>PEDRINA DUTRA DE OLIVEIRA</w:t>
            </w:r>
          </w:p>
          <w:p w:rsidR="001D2EDB" w:rsidRPr="001D2EDB" w:rsidRDefault="001D2EDB" w:rsidP="00D50EEE">
            <w:pPr>
              <w:jc w:val="center"/>
              <w:rPr>
                <w:szCs w:val="24"/>
              </w:rPr>
            </w:pPr>
            <w:r w:rsidRPr="001D2EDB">
              <w:rPr>
                <w:b/>
                <w:szCs w:val="24"/>
              </w:rPr>
              <w:t>CONTRATAD</w:t>
            </w:r>
            <w:r w:rsidR="00195D67">
              <w:rPr>
                <w:b/>
                <w:szCs w:val="24"/>
              </w:rPr>
              <w:t>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03D8"/>
    <w:rsid w:val="001731EF"/>
    <w:rsid w:val="00180255"/>
    <w:rsid w:val="001846AF"/>
    <w:rsid w:val="00186F1E"/>
    <w:rsid w:val="00195C44"/>
    <w:rsid w:val="00195D67"/>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9458A"/>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26B50"/>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4BF9"/>
    <w:rsid w:val="00896928"/>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729"/>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9DB4ED"/>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631">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2538</Words>
  <Characters>14933</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2019-07-15T12:16:00Z</dcterms:created>
  <dcterms:modified xsi:type="dcterms:W3CDTF">2019-07-15T12:16:00Z</dcterms:modified>
</cp:coreProperties>
</file>