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CA6A30">
        <w:rPr>
          <w:bCs w:val="0"/>
          <w:sz w:val="24"/>
          <w:szCs w:val="24"/>
        </w:rPr>
        <w:t>052</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DF32B6">
        <w:rPr>
          <w:b/>
          <w:szCs w:val="24"/>
        </w:rPr>
        <w:t>SAMUEL FERREIRA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DF32B6">
        <w:rPr>
          <w:szCs w:val="24"/>
        </w:rPr>
        <w:t>Samuel Ferreira de Oliveira</w:t>
      </w:r>
      <w:r w:rsidR="00D50EEE">
        <w:rPr>
          <w:szCs w:val="24"/>
        </w:rPr>
        <w:t>,</w:t>
      </w:r>
      <w:r w:rsidR="00DF32B6">
        <w:rPr>
          <w:szCs w:val="24"/>
        </w:rPr>
        <w:t xml:space="preserve"> </w:t>
      </w:r>
      <w:r w:rsidR="00D50EEE">
        <w:rPr>
          <w:szCs w:val="24"/>
        </w:rPr>
        <w:t>brasileiro</w:t>
      </w:r>
      <w:r w:rsidR="00425A49" w:rsidRPr="001D2EDB">
        <w:rPr>
          <w:szCs w:val="24"/>
        </w:rPr>
        <w:t>,</w:t>
      </w:r>
      <w:r w:rsidR="00E278DA" w:rsidRPr="001D2EDB">
        <w:rPr>
          <w:szCs w:val="24"/>
        </w:rPr>
        <w:t xml:space="preserve"> </w:t>
      </w:r>
      <w:r w:rsidR="00DF32B6">
        <w:rPr>
          <w:szCs w:val="24"/>
        </w:rPr>
        <w:t>solteiro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DF32B6">
        <w:rPr>
          <w:szCs w:val="24"/>
        </w:rPr>
        <w:t>Pascácio Silveira Dutra</w:t>
      </w:r>
      <w:r w:rsidR="00D50EEE">
        <w:rPr>
          <w:szCs w:val="24"/>
        </w:rPr>
        <w:t>, n°</w:t>
      </w:r>
      <w:r w:rsidR="00DF32B6">
        <w:rPr>
          <w:szCs w:val="24"/>
        </w:rPr>
        <w:t>187</w:t>
      </w:r>
      <w:r w:rsidR="00D50EEE">
        <w:rPr>
          <w:szCs w:val="24"/>
        </w:rPr>
        <w:t>,</w:t>
      </w:r>
      <w:r w:rsidR="00E278DA" w:rsidRPr="001D2EDB">
        <w:rPr>
          <w:szCs w:val="24"/>
        </w:rPr>
        <w:t xml:space="preserve"> </w:t>
      </w:r>
      <w:r w:rsidR="00DF32B6">
        <w:rPr>
          <w:szCs w:val="24"/>
        </w:rPr>
        <w:t>centro</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DF32B6">
        <w:rPr>
          <w:szCs w:val="24"/>
        </w:rPr>
        <w:t>2.019.365</w:t>
      </w:r>
      <w:r w:rsidR="00425A49" w:rsidRPr="001D2EDB">
        <w:rPr>
          <w:szCs w:val="24"/>
        </w:rPr>
        <w:t xml:space="preserve"> </w:t>
      </w:r>
      <w:r w:rsidR="0088507D" w:rsidRPr="001D2EDB">
        <w:rPr>
          <w:szCs w:val="24"/>
        </w:rPr>
        <w:t>SSP/MS e</w:t>
      </w:r>
      <w:r w:rsidR="00E278DA" w:rsidRPr="001D2EDB">
        <w:rPr>
          <w:szCs w:val="24"/>
        </w:rPr>
        <w:t xml:space="preserve"> CPF n°</w:t>
      </w:r>
      <w:r w:rsidR="00DF32B6">
        <w:rPr>
          <w:szCs w:val="24"/>
        </w:rPr>
        <w:t xml:space="preserve"> 055.907.691-67</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DF32B6">
        <w:rPr>
          <w:szCs w:val="24"/>
        </w:rPr>
        <w:t>19.991,55</w:t>
      </w:r>
      <w:r w:rsidR="00AE38FD" w:rsidRPr="001D2EDB">
        <w:rPr>
          <w:szCs w:val="24"/>
        </w:rPr>
        <w:t xml:space="preserve"> (</w:t>
      </w:r>
      <w:r w:rsidR="00DF32B6">
        <w:rPr>
          <w:szCs w:val="24"/>
        </w:rPr>
        <w:t>dezenove mil novecentos e noventa e um reais e cinquenta e cinco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DF32B6" w:rsidRPr="00DF32B6" w:rsidTr="00DF32B6">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F32B6" w:rsidRPr="00DF32B6" w:rsidRDefault="00DF32B6" w:rsidP="00DF32B6">
            <w:pPr>
              <w:jc w:val="center"/>
              <w:rPr>
                <w:rFonts w:ascii="Tahoma" w:hAnsi="Tahoma" w:cs="Tahoma"/>
                <w:sz w:val="10"/>
                <w:szCs w:val="10"/>
              </w:rPr>
            </w:pPr>
            <w:r w:rsidRPr="00DF32B6">
              <w:rPr>
                <w:rFonts w:ascii="Tahoma" w:hAnsi="Tahoma" w:cs="Tahoma"/>
                <w:sz w:val="10"/>
                <w:szCs w:val="10"/>
              </w:rPr>
              <w:t>VALOR TOTAL MÁXIMO</w:t>
            </w:r>
          </w:p>
        </w:tc>
      </w:tr>
      <w:tr w:rsidR="00DF32B6" w:rsidRPr="00DF32B6" w:rsidTr="00DF32B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07770</w:t>
            </w:r>
          </w:p>
        </w:tc>
        <w:tc>
          <w:tcPr>
            <w:tcW w:w="4919"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both"/>
              <w:rPr>
                <w:rFonts w:ascii="Tahoma" w:hAnsi="Tahoma" w:cs="Tahoma"/>
                <w:color w:val="000000"/>
                <w:sz w:val="14"/>
                <w:szCs w:val="14"/>
              </w:rPr>
            </w:pPr>
            <w:r w:rsidRPr="00DF32B6">
              <w:rPr>
                <w:rFonts w:ascii="Tahoma" w:hAnsi="Tahoma" w:cs="Tahoma"/>
                <w:color w:val="000000"/>
                <w:sz w:val="14"/>
                <w:szCs w:val="14"/>
              </w:rPr>
              <w:t>BANANA, NANICA, EM PENCA, FRUTOS  COM 60 A 70% DE MATURAÇÃO CLIMATIZADA,  UNIFORMES, NO GRAU MÁXIMO DE EVOLUÇÃO NO TAMANHO, AROMA E SABOR DA ESPÉCIE, SEM FERIMENTOS OU DEFEITOS, FIRMES E COM BRILHO</w:t>
            </w:r>
          </w:p>
        </w:tc>
        <w:tc>
          <w:tcPr>
            <w:tcW w:w="497"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center"/>
              <w:rPr>
                <w:rFonts w:ascii="Tahoma" w:hAnsi="Tahoma" w:cs="Tahoma"/>
                <w:color w:val="000000"/>
                <w:sz w:val="14"/>
                <w:szCs w:val="14"/>
              </w:rPr>
            </w:pPr>
            <w:r>
              <w:rPr>
                <w:rFonts w:ascii="Tahoma" w:hAnsi="Tahoma" w:cs="Tahoma"/>
                <w:color w:val="000000"/>
                <w:sz w:val="14"/>
                <w:szCs w:val="14"/>
              </w:rPr>
              <w:t>3.750</w:t>
            </w:r>
            <w:r w:rsidR="00DF32B6" w:rsidRPr="00DF32B6">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right"/>
              <w:rPr>
                <w:rFonts w:ascii="Tahoma" w:hAnsi="Tahoma" w:cs="Tahoma"/>
                <w:color w:val="000000"/>
                <w:sz w:val="14"/>
                <w:szCs w:val="14"/>
              </w:rPr>
            </w:pPr>
            <w:r>
              <w:rPr>
                <w:rFonts w:ascii="Tahoma" w:hAnsi="Tahoma" w:cs="Tahoma"/>
                <w:color w:val="000000"/>
                <w:sz w:val="14"/>
                <w:szCs w:val="14"/>
              </w:rPr>
              <w:t>3,83</w:t>
            </w:r>
          </w:p>
        </w:tc>
        <w:tc>
          <w:tcPr>
            <w:tcW w:w="900"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right"/>
              <w:rPr>
                <w:rFonts w:ascii="Tahoma" w:hAnsi="Tahoma" w:cs="Tahoma"/>
                <w:color w:val="000000"/>
                <w:sz w:val="14"/>
                <w:szCs w:val="14"/>
              </w:rPr>
            </w:pPr>
            <w:r w:rsidRPr="00DF32B6">
              <w:rPr>
                <w:rFonts w:ascii="Tahoma" w:hAnsi="Tahoma" w:cs="Tahoma"/>
                <w:color w:val="000000"/>
                <w:sz w:val="14"/>
                <w:szCs w:val="14"/>
              </w:rPr>
              <w:t>1</w:t>
            </w:r>
            <w:r w:rsidR="00FD5D28">
              <w:rPr>
                <w:rFonts w:ascii="Tahoma" w:hAnsi="Tahoma" w:cs="Tahoma"/>
                <w:color w:val="000000"/>
                <w:sz w:val="14"/>
                <w:szCs w:val="14"/>
              </w:rPr>
              <w:t>4.362,50</w:t>
            </w:r>
          </w:p>
        </w:tc>
      </w:tr>
      <w:tr w:rsidR="00DF32B6" w:rsidRPr="00DF32B6" w:rsidTr="00DF32B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12930</w:t>
            </w:r>
          </w:p>
        </w:tc>
        <w:tc>
          <w:tcPr>
            <w:tcW w:w="4919"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both"/>
              <w:rPr>
                <w:rFonts w:ascii="Tahoma" w:hAnsi="Tahoma" w:cs="Tahoma"/>
                <w:color w:val="000000"/>
                <w:sz w:val="14"/>
                <w:szCs w:val="14"/>
              </w:rPr>
            </w:pPr>
            <w:r w:rsidRPr="00DF32B6">
              <w:rPr>
                <w:rFonts w:ascii="Tahoma" w:hAnsi="Tahoma" w:cs="Tahoma"/>
                <w:color w:val="000000"/>
                <w:sz w:val="14"/>
                <w:szCs w:val="14"/>
              </w:rPr>
              <w:t>LEGUME IN NATURA PEPINO COMUM, TAMANHO MÉDIO, SEM MANCHAS, COM COLORAÇÃO UNIFORME E COM BRIHO FIRME, SEM FERIMENTOS OU DEFEITOS, LIVRES DE TERRA OU CORPOS ESTRANHOS ADERIDOS À SUPERFICIE EXTERNA.</w:t>
            </w:r>
          </w:p>
        </w:tc>
        <w:tc>
          <w:tcPr>
            <w:tcW w:w="497"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center"/>
              <w:rPr>
                <w:rFonts w:ascii="Tahoma" w:hAnsi="Tahoma" w:cs="Tahoma"/>
                <w:color w:val="000000"/>
                <w:sz w:val="14"/>
                <w:szCs w:val="14"/>
              </w:rPr>
            </w:pPr>
            <w:r>
              <w:rPr>
                <w:rFonts w:ascii="Tahoma" w:hAnsi="Tahoma" w:cs="Tahoma"/>
                <w:color w:val="000000"/>
                <w:sz w:val="14"/>
                <w:szCs w:val="14"/>
              </w:rPr>
              <w:t>189</w:t>
            </w:r>
            <w:r w:rsidR="00DF32B6" w:rsidRPr="00DF32B6">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right"/>
              <w:rPr>
                <w:rFonts w:ascii="Tahoma" w:hAnsi="Tahoma" w:cs="Tahoma"/>
                <w:color w:val="000000"/>
                <w:sz w:val="14"/>
                <w:szCs w:val="14"/>
              </w:rPr>
            </w:pPr>
            <w:r>
              <w:rPr>
                <w:rFonts w:ascii="Tahoma" w:hAnsi="Tahoma" w:cs="Tahoma"/>
                <w:color w:val="000000"/>
                <w:sz w:val="14"/>
                <w:szCs w:val="14"/>
              </w:rPr>
              <w:t>4,25</w:t>
            </w:r>
          </w:p>
        </w:tc>
        <w:tc>
          <w:tcPr>
            <w:tcW w:w="900"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right"/>
              <w:rPr>
                <w:rFonts w:ascii="Tahoma" w:hAnsi="Tahoma" w:cs="Tahoma"/>
                <w:color w:val="000000"/>
                <w:sz w:val="14"/>
                <w:szCs w:val="14"/>
              </w:rPr>
            </w:pPr>
            <w:r>
              <w:rPr>
                <w:rFonts w:ascii="Tahoma" w:hAnsi="Tahoma" w:cs="Tahoma"/>
                <w:color w:val="000000"/>
                <w:sz w:val="14"/>
                <w:szCs w:val="14"/>
              </w:rPr>
              <w:t>803,25</w:t>
            </w:r>
          </w:p>
        </w:tc>
      </w:tr>
      <w:tr w:rsidR="00DF32B6" w:rsidRPr="00DF32B6" w:rsidTr="00DF32B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07789</w:t>
            </w:r>
          </w:p>
        </w:tc>
        <w:tc>
          <w:tcPr>
            <w:tcW w:w="4919"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both"/>
              <w:rPr>
                <w:rFonts w:ascii="Tahoma" w:hAnsi="Tahoma" w:cs="Tahoma"/>
                <w:color w:val="000000"/>
                <w:sz w:val="14"/>
                <w:szCs w:val="14"/>
              </w:rPr>
            </w:pPr>
            <w:r w:rsidRPr="00DF32B6">
              <w:rPr>
                <w:rFonts w:ascii="Tahoma" w:hAnsi="Tahoma" w:cs="Tahoma"/>
                <w:color w:val="000000"/>
                <w:sz w:val="14"/>
                <w:szCs w:val="14"/>
              </w:rPr>
              <w:t>TOMATE TIPO SANTA CRUZ, TAMANHO MÉDIO A GRANDE, PRIMEIRA, COM APROXIMADAMENTE 60% DE MATURAÇÃO, SEM FERIMENTOS OU DEFEITOS, TENROS, SEM MANCHAS, COM COLORAÇÃO UNIFORME E BRILHO.</w:t>
            </w:r>
          </w:p>
        </w:tc>
        <w:tc>
          <w:tcPr>
            <w:tcW w:w="497" w:type="dxa"/>
            <w:tcBorders>
              <w:top w:val="nil"/>
              <w:left w:val="nil"/>
              <w:bottom w:val="single" w:sz="4" w:space="0" w:color="000000"/>
              <w:right w:val="single" w:sz="4" w:space="0" w:color="000000"/>
            </w:tcBorders>
            <w:shd w:val="clear" w:color="auto" w:fill="auto"/>
            <w:vAlign w:val="center"/>
            <w:hideMark/>
          </w:tcPr>
          <w:p w:rsidR="00DF32B6" w:rsidRPr="00DF32B6" w:rsidRDefault="00DF32B6" w:rsidP="00DF32B6">
            <w:pPr>
              <w:jc w:val="center"/>
              <w:rPr>
                <w:rFonts w:ascii="Tahoma" w:hAnsi="Tahoma" w:cs="Tahoma"/>
                <w:color w:val="000000"/>
                <w:sz w:val="14"/>
                <w:szCs w:val="14"/>
              </w:rPr>
            </w:pPr>
            <w:r w:rsidRPr="00DF32B6">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center"/>
              <w:rPr>
                <w:rFonts w:ascii="Tahoma" w:hAnsi="Tahoma" w:cs="Tahoma"/>
                <w:color w:val="000000"/>
                <w:sz w:val="14"/>
                <w:szCs w:val="14"/>
              </w:rPr>
            </w:pPr>
            <w:r>
              <w:rPr>
                <w:rFonts w:ascii="Tahoma" w:hAnsi="Tahoma" w:cs="Tahoma"/>
                <w:color w:val="000000"/>
                <w:sz w:val="14"/>
                <w:szCs w:val="14"/>
              </w:rPr>
              <w:t>630</w:t>
            </w:r>
            <w:r w:rsidR="00DF32B6" w:rsidRPr="00DF32B6">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right"/>
              <w:rPr>
                <w:rFonts w:ascii="Tahoma" w:hAnsi="Tahoma" w:cs="Tahoma"/>
                <w:color w:val="000000"/>
                <w:sz w:val="14"/>
                <w:szCs w:val="14"/>
              </w:rPr>
            </w:pPr>
            <w:r>
              <w:rPr>
                <w:rFonts w:ascii="Tahoma" w:hAnsi="Tahoma" w:cs="Tahoma"/>
                <w:color w:val="000000"/>
                <w:sz w:val="14"/>
                <w:szCs w:val="14"/>
              </w:rPr>
              <w:t>7,66</w:t>
            </w:r>
          </w:p>
        </w:tc>
        <w:tc>
          <w:tcPr>
            <w:tcW w:w="900" w:type="dxa"/>
            <w:tcBorders>
              <w:top w:val="nil"/>
              <w:left w:val="nil"/>
              <w:bottom w:val="single" w:sz="4" w:space="0" w:color="000000"/>
              <w:right w:val="single" w:sz="4" w:space="0" w:color="000000"/>
            </w:tcBorders>
            <w:shd w:val="clear" w:color="auto" w:fill="auto"/>
            <w:vAlign w:val="center"/>
            <w:hideMark/>
          </w:tcPr>
          <w:p w:rsidR="00DF32B6" w:rsidRPr="00DF32B6" w:rsidRDefault="00FD5D28" w:rsidP="00DF32B6">
            <w:pPr>
              <w:jc w:val="right"/>
              <w:rPr>
                <w:rFonts w:ascii="Tahoma" w:hAnsi="Tahoma" w:cs="Tahoma"/>
                <w:color w:val="000000"/>
                <w:sz w:val="14"/>
                <w:szCs w:val="14"/>
              </w:rPr>
            </w:pPr>
            <w:r>
              <w:rPr>
                <w:rFonts w:ascii="Tahoma" w:hAnsi="Tahoma" w:cs="Tahoma"/>
                <w:color w:val="000000"/>
                <w:sz w:val="14"/>
                <w:szCs w:val="14"/>
              </w:rPr>
              <w:t>4.825,80</w:t>
            </w:r>
          </w:p>
        </w:tc>
      </w:tr>
      <w:tr w:rsidR="00DF32B6" w:rsidRPr="00DF32B6" w:rsidTr="00DF32B6">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32B6" w:rsidRPr="00DF32B6" w:rsidRDefault="00DF32B6" w:rsidP="00DF32B6">
            <w:pPr>
              <w:jc w:val="right"/>
              <w:rPr>
                <w:rFonts w:ascii="Tahoma" w:hAnsi="Tahoma" w:cs="Tahoma"/>
                <w:color w:val="000000"/>
                <w:sz w:val="14"/>
                <w:szCs w:val="14"/>
              </w:rPr>
            </w:pPr>
            <w:r w:rsidRPr="00DF32B6">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F32B6" w:rsidRPr="00DF32B6" w:rsidRDefault="00DF32B6" w:rsidP="00DF32B6">
            <w:pPr>
              <w:jc w:val="center"/>
              <w:rPr>
                <w:rFonts w:ascii="Tahoma" w:hAnsi="Tahoma" w:cs="Tahoma"/>
                <w:b/>
                <w:bCs/>
                <w:color w:val="000000"/>
                <w:sz w:val="16"/>
                <w:szCs w:val="16"/>
              </w:rPr>
            </w:pPr>
            <w:r w:rsidRPr="00DF32B6">
              <w:rPr>
                <w:rFonts w:ascii="Tahoma" w:hAnsi="Tahoma" w:cs="Tahoma"/>
                <w:b/>
                <w:bCs/>
                <w:color w:val="000000"/>
                <w:sz w:val="16"/>
                <w:szCs w:val="16"/>
              </w:rPr>
              <w:t>R$</w:t>
            </w:r>
            <w:r w:rsidR="00FD5D28">
              <w:rPr>
                <w:rFonts w:ascii="Tahoma" w:hAnsi="Tahoma" w:cs="Tahoma"/>
                <w:b/>
                <w:bCs/>
                <w:color w:val="000000"/>
                <w:sz w:val="16"/>
                <w:szCs w:val="16"/>
              </w:rPr>
              <w:t xml:space="preserve"> 19.991,55</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lastRenderedPageBreak/>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r w:rsidR="005C1DD0" w:rsidRPr="001D2EDB">
        <w:rPr>
          <w:szCs w:val="24"/>
        </w:rPr>
        <w:t xml:space="preserve">) </w:t>
      </w:r>
      <w:r w:rsidR="004E387B">
        <w:rPr>
          <w:szCs w:val="24"/>
        </w:rPr>
        <w:t xml:space="preserve"> </w:t>
      </w:r>
      <w:r w:rsidR="005C1DD0" w:rsidRPr="001D2EDB">
        <w:rPr>
          <w:szCs w:val="24"/>
        </w:rPr>
        <w:t xml:space="preserve">Em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EA6614">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r w:rsidR="00B83C58">
        <w:rPr>
          <w:iCs/>
          <w:szCs w:val="24"/>
        </w:rPr>
        <w:t>Julho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FD5D28">
              <w:rPr>
                <w:b/>
                <w:i/>
                <w:szCs w:val="24"/>
              </w:rPr>
              <w:t>SAMUEL FERREIRA DE OLIVEIRA</w:t>
            </w:r>
          </w:p>
          <w:p w:rsidR="001D2EDB" w:rsidRPr="001D2EDB" w:rsidRDefault="001D2EDB" w:rsidP="00D50EEE">
            <w:pPr>
              <w:jc w:val="center"/>
              <w:rPr>
                <w:szCs w:val="24"/>
              </w:rPr>
            </w:pPr>
            <w:r w:rsidRPr="001D2EDB">
              <w:rPr>
                <w:b/>
                <w:szCs w:val="24"/>
              </w:rPr>
              <w:t>CONTRATAD</w:t>
            </w:r>
            <w:r w:rsidR="001B4EBF">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4EBF"/>
    <w:rsid w:val="001B581D"/>
    <w:rsid w:val="001B5D10"/>
    <w:rsid w:val="001C00DA"/>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3471"/>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5BB2"/>
    <w:rsid w:val="00531FFC"/>
    <w:rsid w:val="005349D6"/>
    <w:rsid w:val="00541FC9"/>
    <w:rsid w:val="005432A1"/>
    <w:rsid w:val="0055512A"/>
    <w:rsid w:val="0055606E"/>
    <w:rsid w:val="00576A16"/>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01BE"/>
    <w:rsid w:val="00A419C1"/>
    <w:rsid w:val="00A44135"/>
    <w:rsid w:val="00A57A0C"/>
    <w:rsid w:val="00A60C8B"/>
    <w:rsid w:val="00A85982"/>
    <w:rsid w:val="00A87AD3"/>
    <w:rsid w:val="00A921FF"/>
    <w:rsid w:val="00A945EB"/>
    <w:rsid w:val="00AA0A80"/>
    <w:rsid w:val="00AA1157"/>
    <w:rsid w:val="00AB0EF9"/>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6A30"/>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75B56"/>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32B6"/>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A462F"/>
    <w:rsid w:val="00EA6614"/>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D5D28"/>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FDB5E85"/>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741">
      <w:bodyDiv w:val="1"/>
      <w:marLeft w:val="0"/>
      <w:marRight w:val="0"/>
      <w:marTop w:val="0"/>
      <w:marBottom w:val="0"/>
      <w:divBdr>
        <w:top w:val="none" w:sz="0" w:space="0" w:color="auto"/>
        <w:left w:val="none" w:sz="0" w:space="0" w:color="auto"/>
        <w:bottom w:val="none" w:sz="0" w:space="0" w:color="auto"/>
        <w:right w:val="none" w:sz="0" w:space="0" w:color="auto"/>
      </w:divBdr>
    </w:div>
    <w:div w:id="610864550">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2019-03-07T13:02:00Z</cp:lastPrinted>
  <dcterms:created xsi:type="dcterms:W3CDTF">2019-07-15T12:17:00Z</dcterms:created>
  <dcterms:modified xsi:type="dcterms:W3CDTF">2019-07-15T12:17:00Z</dcterms:modified>
</cp:coreProperties>
</file>