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D161E8">
        <w:rPr>
          <w:bCs w:val="0"/>
          <w:sz w:val="24"/>
          <w:szCs w:val="24"/>
        </w:rPr>
        <w:t>055</w:t>
      </w:r>
      <w:r w:rsidRPr="001D2EDB">
        <w:rPr>
          <w:bCs w:val="0"/>
          <w:sz w:val="24"/>
          <w:szCs w:val="24"/>
        </w:rPr>
        <w:t>/</w:t>
      </w:r>
      <w:r w:rsidR="00AE38FD" w:rsidRPr="001D2EDB">
        <w:rPr>
          <w:bCs w:val="0"/>
          <w:sz w:val="24"/>
          <w:szCs w:val="24"/>
        </w:rPr>
        <w:t>2018</w:t>
      </w:r>
    </w:p>
    <w:p w:rsidR="004A59AE" w:rsidRPr="001D2EDB" w:rsidRDefault="004A59AE" w:rsidP="004A59AE">
      <w:pPr>
        <w:autoSpaceDE w:val="0"/>
        <w:autoSpaceDN w:val="0"/>
        <w:adjustRightInd w:val="0"/>
        <w:jc w:val="center"/>
        <w:rPr>
          <w:b/>
          <w:bCs/>
          <w:szCs w:val="24"/>
        </w:rPr>
      </w:pPr>
    </w:p>
    <w:p w:rsidR="005C1DD0" w:rsidRPr="001D2EDB" w:rsidRDefault="00C95096" w:rsidP="005C1DD0">
      <w:pPr>
        <w:autoSpaceDE w:val="0"/>
        <w:autoSpaceDN w:val="0"/>
        <w:adjustRightInd w:val="0"/>
        <w:rPr>
          <w:b/>
          <w:bCs/>
          <w:szCs w:val="24"/>
        </w:rPr>
      </w:pPr>
      <w:r w:rsidRPr="001D2EDB">
        <w:rPr>
          <w:b/>
          <w:bCs/>
          <w:szCs w:val="24"/>
        </w:rPr>
        <w:t xml:space="preserve">PROCESSO Nº. </w:t>
      </w:r>
      <w:r w:rsidR="00D50EEE">
        <w:rPr>
          <w:b/>
          <w:bCs/>
          <w:szCs w:val="24"/>
        </w:rPr>
        <w:t>103</w:t>
      </w:r>
      <w:r w:rsidR="005C1DD0" w:rsidRPr="001D2EDB">
        <w:rPr>
          <w:b/>
          <w:bCs/>
          <w:szCs w:val="24"/>
        </w:rPr>
        <w:t>/</w:t>
      </w:r>
      <w:r w:rsidR="008A3F33" w:rsidRPr="001D2EDB">
        <w:rPr>
          <w:b/>
          <w:bCs/>
          <w:szCs w:val="24"/>
        </w:rPr>
        <w:t>201</w:t>
      </w:r>
      <w:r w:rsidR="00AE38FD" w:rsidRPr="001D2EDB">
        <w:rPr>
          <w:b/>
          <w:bCs/>
          <w:szCs w:val="24"/>
        </w:rPr>
        <w:t>8</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002</w:t>
      </w:r>
      <w:r w:rsidR="005F5076" w:rsidRPr="001D2EDB">
        <w:rPr>
          <w:b/>
          <w:bCs/>
          <w:szCs w:val="24"/>
        </w:rPr>
        <w:t>/</w:t>
      </w:r>
      <w:r w:rsidR="008A3F33" w:rsidRPr="001D2EDB">
        <w:rPr>
          <w:b/>
          <w:bCs/>
          <w:szCs w:val="24"/>
        </w:rPr>
        <w:t>201</w:t>
      </w:r>
      <w:r w:rsidR="00AE38FD" w:rsidRPr="001D2EDB">
        <w:rPr>
          <w:b/>
          <w:bCs/>
          <w:szCs w:val="24"/>
        </w:rPr>
        <w:t>8</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D161E8">
        <w:rPr>
          <w:b/>
          <w:szCs w:val="24"/>
        </w:rPr>
        <w:t>CARLOS ROBERTO ALVES</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w:t>
      </w:r>
      <w:proofErr w:type="gramStart"/>
      <w:r>
        <w:rPr>
          <w:szCs w:val="24"/>
        </w:rPr>
        <w:t>570 Jardim</w:t>
      </w:r>
      <w:proofErr w:type="gramEnd"/>
      <w:r>
        <w:rPr>
          <w:szCs w:val="24"/>
        </w:rPr>
        <w:t xml:space="preserve"> </w:t>
      </w:r>
      <w:proofErr w:type="spellStart"/>
      <w:r>
        <w:rPr>
          <w:szCs w:val="24"/>
        </w:rPr>
        <w:t>Siriema</w:t>
      </w:r>
      <w:proofErr w:type="spellEnd"/>
      <w:r>
        <w:rPr>
          <w:szCs w:val="24"/>
        </w:rPr>
        <w:t xml:space="preserve">, neste município, inscrita no CNPJ sob o nº 01.988.914/0001-75, representada neste ato pela Secretária Municipal de Educação, </w:t>
      </w:r>
      <w:r>
        <w:rPr>
          <w:color w:val="000000"/>
          <w:szCs w:val="24"/>
        </w:rPr>
        <w:t xml:space="preserve">Sra. Maria Eva </w:t>
      </w:r>
      <w:proofErr w:type="spellStart"/>
      <w:r>
        <w:rPr>
          <w:color w:val="000000"/>
          <w:szCs w:val="24"/>
        </w:rPr>
        <w:t>Gauto</w:t>
      </w:r>
      <w:proofErr w:type="spellEnd"/>
      <w:r>
        <w:rPr>
          <w:color w:val="000000"/>
          <w:szCs w:val="24"/>
        </w:rPr>
        <w:t xml:space="preserve"> Flor </w:t>
      </w:r>
      <w:proofErr w:type="spellStart"/>
      <w:r>
        <w:rPr>
          <w:color w:val="000000"/>
          <w:szCs w:val="24"/>
        </w:rPr>
        <w:t>Eringer</w:t>
      </w:r>
      <w:proofErr w:type="spellEnd"/>
      <w:r>
        <w:rPr>
          <w:color w:val="000000"/>
          <w:szCs w:val="24"/>
        </w:rPr>
        <w:t xml:space="preserve">,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0864B3">
        <w:rPr>
          <w:szCs w:val="24"/>
        </w:rPr>
        <w:t xml:space="preserve">Carlos Roberto </w:t>
      </w:r>
      <w:proofErr w:type="gramStart"/>
      <w:r w:rsidR="000864B3">
        <w:rPr>
          <w:szCs w:val="24"/>
        </w:rPr>
        <w:t xml:space="preserve">Alves </w:t>
      </w:r>
      <w:r w:rsidR="00D50EEE">
        <w:rPr>
          <w:szCs w:val="24"/>
        </w:rPr>
        <w:t>,</w:t>
      </w:r>
      <w:proofErr w:type="gramEnd"/>
      <w:r w:rsidR="00D50EEE">
        <w:rPr>
          <w:szCs w:val="24"/>
        </w:rPr>
        <w:t xml:space="preserve"> brasileiro</w:t>
      </w:r>
      <w:r w:rsidR="00425A49" w:rsidRPr="001D2EDB">
        <w:rPr>
          <w:szCs w:val="24"/>
        </w:rPr>
        <w:t>,</w:t>
      </w:r>
      <w:r w:rsidR="00E278DA" w:rsidRPr="001D2EDB">
        <w:rPr>
          <w:szCs w:val="24"/>
        </w:rPr>
        <w:t xml:space="preserve"> </w:t>
      </w:r>
      <w:r w:rsidR="00D50EEE">
        <w:rPr>
          <w:szCs w:val="24"/>
        </w:rPr>
        <w:t>casado</w:t>
      </w:r>
      <w:r w:rsidR="0088507D" w:rsidRPr="001D2EDB">
        <w:rPr>
          <w:szCs w:val="24"/>
        </w:rPr>
        <w:t>, residente e domicili</w:t>
      </w:r>
      <w:r w:rsidR="00BF33A4" w:rsidRPr="001D2EDB">
        <w:rPr>
          <w:szCs w:val="24"/>
        </w:rPr>
        <w:t>ado</w:t>
      </w:r>
      <w:r w:rsidR="00E278DA" w:rsidRPr="001D2EDB">
        <w:rPr>
          <w:szCs w:val="24"/>
        </w:rPr>
        <w:t xml:space="preserve"> na </w:t>
      </w:r>
      <w:r w:rsidR="00D50EEE">
        <w:rPr>
          <w:szCs w:val="24"/>
        </w:rPr>
        <w:t xml:space="preserve">Rua </w:t>
      </w:r>
      <w:r w:rsidR="000864B3">
        <w:rPr>
          <w:szCs w:val="24"/>
        </w:rPr>
        <w:t xml:space="preserve">Rachid Saldanha </w:t>
      </w:r>
      <w:proofErr w:type="spellStart"/>
      <w:r w:rsidR="000864B3">
        <w:rPr>
          <w:szCs w:val="24"/>
        </w:rPr>
        <w:t>Dezi</w:t>
      </w:r>
      <w:proofErr w:type="spellEnd"/>
      <w:r w:rsidR="000864B3">
        <w:rPr>
          <w:szCs w:val="24"/>
        </w:rPr>
        <w:t>, n°889</w:t>
      </w:r>
      <w:r w:rsidR="00D50EEE">
        <w:rPr>
          <w:szCs w:val="24"/>
        </w:rPr>
        <w:t>,</w:t>
      </w:r>
      <w:r w:rsidR="00E278DA" w:rsidRPr="001D2EDB">
        <w:rPr>
          <w:szCs w:val="24"/>
        </w:rPr>
        <w:t xml:space="preserve"> </w:t>
      </w:r>
      <w:r w:rsidR="00D50EEE">
        <w:rPr>
          <w:szCs w:val="24"/>
        </w:rPr>
        <w:t xml:space="preserve">centro 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0864B3">
        <w:rPr>
          <w:szCs w:val="24"/>
        </w:rPr>
        <w:t>7.954.033-1</w:t>
      </w:r>
      <w:r w:rsidR="00425A49" w:rsidRPr="001D2EDB">
        <w:rPr>
          <w:szCs w:val="24"/>
        </w:rPr>
        <w:t xml:space="preserve"> </w:t>
      </w:r>
      <w:r w:rsidR="0088507D" w:rsidRPr="001D2EDB">
        <w:rPr>
          <w:szCs w:val="24"/>
        </w:rPr>
        <w:t>SSP/MS e</w:t>
      </w:r>
      <w:r w:rsidR="00E278DA" w:rsidRPr="001D2EDB">
        <w:rPr>
          <w:szCs w:val="24"/>
        </w:rPr>
        <w:t xml:space="preserve"> CPF n° </w:t>
      </w:r>
      <w:r w:rsidR="000864B3">
        <w:rPr>
          <w:szCs w:val="24"/>
        </w:rPr>
        <w:t>040.375.609-09</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002</w:t>
      </w:r>
      <w:r w:rsidR="00AE38FD" w:rsidRPr="001D2EDB">
        <w:rPr>
          <w:szCs w:val="24"/>
        </w:rPr>
        <w:t>/2018</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AE38FD" w:rsidRPr="001D2EDB">
        <w:rPr>
          <w:szCs w:val="24"/>
        </w:rPr>
        <w:t>8</w:t>
      </w:r>
      <w:r w:rsidRPr="001D2EDB">
        <w:rPr>
          <w:szCs w:val="24"/>
        </w:rPr>
        <w:t>, de acordo com a CHAMADA PÚBLICA Nº</w:t>
      </w:r>
      <w:r w:rsidR="00B013F7">
        <w:rPr>
          <w:szCs w:val="24"/>
        </w:rPr>
        <w:t>. 002</w:t>
      </w:r>
      <w:r w:rsidRPr="001D2EDB">
        <w:rPr>
          <w:szCs w:val="24"/>
        </w:rPr>
        <w:t>/</w:t>
      </w:r>
      <w:r w:rsidR="008A3F33" w:rsidRPr="001D2EDB">
        <w:rPr>
          <w:szCs w:val="24"/>
        </w:rPr>
        <w:t>201</w:t>
      </w:r>
      <w:r w:rsidR="00AE38FD" w:rsidRPr="001D2EDB">
        <w:rPr>
          <w:szCs w:val="24"/>
        </w:rPr>
        <w:t>8</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w:t>
      </w:r>
      <w:proofErr w:type="gramStart"/>
      <w:r w:rsidRPr="001D2EDB">
        <w:rPr>
          <w:szCs w:val="24"/>
        </w:rPr>
        <w:t>5</w:t>
      </w:r>
      <w:proofErr w:type="gramEnd"/>
      <w:r w:rsidRPr="001D2EDB">
        <w:rPr>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Pr="001D2EDB"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B013F7">
        <w:rPr>
          <w:szCs w:val="24"/>
        </w:rPr>
        <w:t>2</w:t>
      </w:r>
      <w:r w:rsidRPr="001D2EDB">
        <w:rPr>
          <w:szCs w:val="24"/>
        </w:rPr>
        <w:t>/</w:t>
      </w:r>
      <w:r w:rsidR="008A3F33" w:rsidRPr="001D2EDB">
        <w:rPr>
          <w:szCs w:val="24"/>
        </w:rPr>
        <w:t>201</w:t>
      </w:r>
      <w:r w:rsidR="00AE38FD" w:rsidRPr="001D2EDB">
        <w:rPr>
          <w:szCs w:val="24"/>
        </w:rPr>
        <w:t>8</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w:t>
      </w:r>
      <w:proofErr w:type="gramStart"/>
      <w:r w:rsidRPr="001D2EDB">
        <w:rPr>
          <w:szCs w:val="24"/>
        </w:rPr>
        <w:t>5</w:t>
      </w:r>
      <w:proofErr w:type="gramEnd"/>
      <w:r w:rsidRPr="001D2EDB">
        <w:rPr>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w:t>
      </w:r>
      <w:proofErr w:type="spellStart"/>
      <w:r w:rsidR="002B61B1" w:rsidRPr="001D2EDB">
        <w:rPr>
          <w:color w:val="000000"/>
          <w:szCs w:val="24"/>
        </w:rPr>
        <w:t>Sead</w:t>
      </w:r>
      <w:proofErr w:type="spellEnd"/>
      <w:r w:rsidR="002B61B1" w:rsidRPr="001D2EDB">
        <w:rPr>
          <w:color w:val="000000"/>
          <w:szCs w:val="24"/>
        </w:rPr>
        <w:t>)</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w:t>
      </w:r>
      <w:proofErr w:type="gramStart"/>
      <w:r w:rsidRPr="001D2EDB">
        <w:rPr>
          <w:szCs w:val="24"/>
        </w:rPr>
        <w:t>obrigado a aceitar nas mesmas</w:t>
      </w:r>
      <w:proofErr w:type="gramEnd"/>
      <w:r w:rsidRPr="001D2EDB">
        <w:rPr>
          <w:szCs w:val="24"/>
        </w:rPr>
        <w:t xml:space="preserve">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rPr>
          <w:b/>
          <w:bCs/>
          <w:szCs w:val="24"/>
        </w:rPr>
      </w:pPr>
      <w:r w:rsidRPr="001D2EDB">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w:t>
      </w:r>
      <w:proofErr w:type="gramStart"/>
      <w:r w:rsidRPr="001D2EDB">
        <w:rPr>
          <w:szCs w:val="24"/>
        </w:rPr>
        <w:t>)</w:t>
      </w:r>
      <w:proofErr w:type="gramEnd"/>
      <w:r w:rsidRPr="001D2EDB">
        <w:rPr>
          <w:szCs w:val="24"/>
        </w:rPr>
        <w:t>/ano.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B013F7">
        <w:rPr>
          <w:szCs w:val="24"/>
        </w:rPr>
        <w:t>19.</w:t>
      </w:r>
      <w:r w:rsidR="001366D8">
        <w:rPr>
          <w:szCs w:val="24"/>
        </w:rPr>
        <w:t>987,56</w:t>
      </w:r>
      <w:r w:rsidR="00AE38FD" w:rsidRPr="001D2EDB">
        <w:rPr>
          <w:szCs w:val="24"/>
        </w:rPr>
        <w:t xml:space="preserve"> (</w:t>
      </w:r>
      <w:r w:rsidR="00B013F7">
        <w:rPr>
          <w:szCs w:val="24"/>
        </w:rPr>
        <w:t xml:space="preserve">dezenove mil novecentos e </w:t>
      </w:r>
      <w:r w:rsidR="001366D8">
        <w:rPr>
          <w:szCs w:val="24"/>
        </w:rPr>
        <w:t>oitenta</w:t>
      </w:r>
      <w:r w:rsidR="00B013F7">
        <w:rPr>
          <w:szCs w:val="24"/>
        </w:rPr>
        <w:t xml:space="preserve"> </w:t>
      </w:r>
      <w:r w:rsidR="001366D8">
        <w:rPr>
          <w:szCs w:val="24"/>
        </w:rPr>
        <w:t>sete</w:t>
      </w:r>
      <w:r w:rsidR="00B013F7">
        <w:rPr>
          <w:szCs w:val="24"/>
        </w:rPr>
        <w:t xml:space="preserve"> reais e </w:t>
      </w:r>
      <w:r w:rsidR="001366D8">
        <w:rPr>
          <w:szCs w:val="24"/>
        </w:rPr>
        <w:t>cinquenta</w:t>
      </w:r>
      <w:r w:rsidR="00B013F7">
        <w:rPr>
          <w:szCs w:val="24"/>
        </w:rPr>
        <w:t xml:space="preserve"> </w:t>
      </w:r>
      <w:r w:rsidR="001366D8">
        <w:rPr>
          <w:szCs w:val="24"/>
        </w:rPr>
        <w:t>seis</w:t>
      </w:r>
      <w:r w:rsidR="00B013F7">
        <w:rPr>
          <w:szCs w:val="24"/>
        </w:rPr>
        <w:t xml:space="preserve">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Style w:val="Tabelacomgrade"/>
        <w:tblW w:w="0" w:type="auto"/>
        <w:tblLook w:val="04A0" w:firstRow="1" w:lastRow="0" w:firstColumn="1" w:lastColumn="0" w:noHBand="0" w:noVBand="1"/>
      </w:tblPr>
      <w:tblGrid>
        <w:gridCol w:w="1955"/>
        <w:gridCol w:w="1956"/>
        <w:gridCol w:w="978"/>
        <w:gridCol w:w="978"/>
        <w:gridCol w:w="1956"/>
        <w:gridCol w:w="1956"/>
      </w:tblGrid>
      <w:tr w:rsidR="00EB1199" w:rsidTr="00EB1199">
        <w:tc>
          <w:tcPr>
            <w:tcW w:w="1955" w:type="dxa"/>
          </w:tcPr>
          <w:p w:rsidR="00EB1199" w:rsidRPr="00EB1199" w:rsidRDefault="00EB1199" w:rsidP="005C1DD0">
            <w:pPr>
              <w:autoSpaceDE w:val="0"/>
              <w:autoSpaceDN w:val="0"/>
              <w:adjustRightInd w:val="0"/>
              <w:jc w:val="center"/>
              <w:rPr>
                <w:b/>
                <w:szCs w:val="24"/>
              </w:rPr>
            </w:pPr>
            <w:r w:rsidRPr="00EB1199">
              <w:rPr>
                <w:b/>
                <w:szCs w:val="24"/>
              </w:rPr>
              <w:t>PRODUTO</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UNIDADE</w:t>
            </w:r>
          </w:p>
        </w:tc>
        <w:tc>
          <w:tcPr>
            <w:tcW w:w="1956" w:type="dxa"/>
            <w:gridSpan w:val="2"/>
          </w:tcPr>
          <w:p w:rsidR="00EB1199" w:rsidRPr="00EB1199" w:rsidRDefault="00EB1199" w:rsidP="005C1DD0">
            <w:pPr>
              <w:autoSpaceDE w:val="0"/>
              <w:autoSpaceDN w:val="0"/>
              <w:adjustRightInd w:val="0"/>
              <w:jc w:val="center"/>
              <w:rPr>
                <w:b/>
                <w:szCs w:val="24"/>
              </w:rPr>
            </w:pPr>
            <w:r w:rsidRPr="00EB1199">
              <w:rPr>
                <w:b/>
                <w:szCs w:val="24"/>
              </w:rPr>
              <w:t>QUANT.</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VALOR UNITÁRIO</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VALOR TOTAL</w:t>
            </w:r>
          </w:p>
        </w:tc>
      </w:tr>
      <w:tr w:rsidR="00D161E8" w:rsidTr="00D161E8">
        <w:tc>
          <w:tcPr>
            <w:tcW w:w="1955" w:type="dxa"/>
          </w:tcPr>
          <w:p w:rsidR="00D161E8" w:rsidRDefault="00D161E8" w:rsidP="005C1DD0">
            <w:pPr>
              <w:autoSpaceDE w:val="0"/>
              <w:autoSpaceDN w:val="0"/>
              <w:adjustRightInd w:val="0"/>
              <w:jc w:val="center"/>
              <w:rPr>
                <w:szCs w:val="24"/>
              </w:rPr>
            </w:pPr>
            <w:r>
              <w:rPr>
                <w:szCs w:val="24"/>
              </w:rPr>
              <w:t>ALHO</w:t>
            </w:r>
          </w:p>
        </w:tc>
        <w:tc>
          <w:tcPr>
            <w:tcW w:w="1956" w:type="dxa"/>
          </w:tcPr>
          <w:p w:rsidR="00D161E8" w:rsidRDefault="00D161E8" w:rsidP="005C1DD0">
            <w:pPr>
              <w:autoSpaceDE w:val="0"/>
              <w:autoSpaceDN w:val="0"/>
              <w:adjustRightInd w:val="0"/>
              <w:jc w:val="center"/>
              <w:rPr>
                <w:szCs w:val="24"/>
              </w:rPr>
            </w:pPr>
            <w:r>
              <w:rPr>
                <w:szCs w:val="24"/>
              </w:rPr>
              <w:t>KG</w:t>
            </w:r>
          </w:p>
        </w:tc>
        <w:tc>
          <w:tcPr>
            <w:tcW w:w="1956" w:type="dxa"/>
            <w:gridSpan w:val="2"/>
          </w:tcPr>
          <w:p w:rsidR="00D161E8" w:rsidRDefault="00D161E8" w:rsidP="005C1DD0">
            <w:pPr>
              <w:autoSpaceDE w:val="0"/>
              <w:autoSpaceDN w:val="0"/>
              <w:adjustRightInd w:val="0"/>
              <w:jc w:val="center"/>
              <w:rPr>
                <w:szCs w:val="24"/>
              </w:rPr>
            </w:pPr>
            <w:r>
              <w:rPr>
                <w:szCs w:val="24"/>
              </w:rPr>
              <w:t>55</w:t>
            </w:r>
          </w:p>
        </w:tc>
        <w:tc>
          <w:tcPr>
            <w:tcW w:w="1956" w:type="dxa"/>
          </w:tcPr>
          <w:p w:rsidR="00D161E8" w:rsidRDefault="00D161E8" w:rsidP="005C1DD0">
            <w:pPr>
              <w:autoSpaceDE w:val="0"/>
              <w:autoSpaceDN w:val="0"/>
              <w:adjustRightInd w:val="0"/>
              <w:jc w:val="center"/>
              <w:rPr>
                <w:szCs w:val="24"/>
              </w:rPr>
            </w:pPr>
            <w:r>
              <w:rPr>
                <w:szCs w:val="24"/>
              </w:rPr>
              <w:t>19,20</w:t>
            </w:r>
          </w:p>
        </w:tc>
        <w:tc>
          <w:tcPr>
            <w:tcW w:w="1956" w:type="dxa"/>
          </w:tcPr>
          <w:p w:rsidR="00D161E8" w:rsidRDefault="00D161E8" w:rsidP="005C1DD0">
            <w:pPr>
              <w:autoSpaceDE w:val="0"/>
              <w:autoSpaceDN w:val="0"/>
              <w:adjustRightInd w:val="0"/>
              <w:jc w:val="center"/>
              <w:rPr>
                <w:szCs w:val="24"/>
              </w:rPr>
            </w:pPr>
            <w:r>
              <w:rPr>
                <w:szCs w:val="24"/>
              </w:rPr>
              <w:t>1.056,00</w:t>
            </w:r>
          </w:p>
        </w:tc>
      </w:tr>
      <w:tr w:rsidR="00D161E8" w:rsidTr="00D161E8">
        <w:tc>
          <w:tcPr>
            <w:tcW w:w="1955" w:type="dxa"/>
          </w:tcPr>
          <w:p w:rsidR="00D161E8" w:rsidRDefault="00D161E8" w:rsidP="005C1DD0">
            <w:pPr>
              <w:autoSpaceDE w:val="0"/>
              <w:autoSpaceDN w:val="0"/>
              <w:adjustRightInd w:val="0"/>
              <w:jc w:val="center"/>
              <w:rPr>
                <w:szCs w:val="24"/>
              </w:rPr>
            </w:pPr>
            <w:r>
              <w:rPr>
                <w:szCs w:val="24"/>
              </w:rPr>
              <w:t>BANANA</w:t>
            </w:r>
          </w:p>
        </w:tc>
        <w:tc>
          <w:tcPr>
            <w:tcW w:w="1956" w:type="dxa"/>
          </w:tcPr>
          <w:p w:rsidR="00D161E8" w:rsidRDefault="00D161E8" w:rsidP="005C1DD0">
            <w:pPr>
              <w:autoSpaceDE w:val="0"/>
              <w:autoSpaceDN w:val="0"/>
              <w:adjustRightInd w:val="0"/>
              <w:jc w:val="center"/>
              <w:rPr>
                <w:szCs w:val="24"/>
              </w:rPr>
            </w:pPr>
            <w:r>
              <w:rPr>
                <w:szCs w:val="24"/>
              </w:rPr>
              <w:t>KG</w:t>
            </w:r>
          </w:p>
        </w:tc>
        <w:tc>
          <w:tcPr>
            <w:tcW w:w="1956" w:type="dxa"/>
            <w:gridSpan w:val="2"/>
          </w:tcPr>
          <w:p w:rsidR="00D161E8" w:rsidRDefault="00D161E8" w:rsidP="005C1DD0">
            <w:pPr>
              <w:autoSpaceDE w:val="0"/>
              <w:autoSpaceDN w:val="0"/>
              <w:adjustRightInd w:val="0"/>
              <w:jc w:val="center"/>
              <w:rPr>
                <w:szCs w:val="24"/>
              </w:rPr>
            </w:pPr>
            <w:r>
              <w:rPr>
                <w:szCs w:val="24"/>
              </w:rPr>
              <w:t>180</w:t>
            </w:r>
          </w:p>
        </w:tc>
        <w:tc>
          <w:tcPr>
            <w:tcW w:w="1956" w:type="dxa"/>
          </w:tcPr>
          <w:p w:rsidR="00D161E8" w:rsidRDefault="00D161E8" w:rsidP="005C1DD0">
            <w:pPr>
              <w:autoSpaceDE w:val="0"/>
              <w:autoSpaceDN w:val="0"/>
              <w:adjustRightInd w:val="0"/>
              <w:jc w:val="center"/>
              <w:rPr>
                <w:szCs w:val="24"/>
              </w:rPr>
            </w:pPr>
            <w:r>
              <w:rPr>
                <w:szCs w:val="24"/>
              </w:rPr>
              <w:t>2,71</w:t>
            </w:r>
          </w:p>
        </w:tc>
        <w:tc>
          <w:tcPr>
            <w:tcW w:w="1956" w:type="dxa"/>
          </w:tcPr>
          <w:p w:rsidR="00D161E8" w:rsidRDefault="00D161E8" w:rsidP="005C1DD0">
            <w:pPr>
              <w:autoSpaceDE w:val="0"/>
              <w:autoSpaceDN w:val="0"/>
              <w:adjustRightInd w:val="0"/>
              <w:jc w:val="center"/>
              <w:rPr>
                <w:szCs w:val="24"/>
              </w:rPr>
            </w:pPr>
            <w:r>
              <w:rPr>
                <w:szCs w:val="24"/>
              </w:rPr>
              <w:t>487,00</w:t>
            </w:r>
          </w:p>
        </w:tc>
      </w:tr>
      <w:tr w:rsidR="00D161E8" w:rsidTr="00D161E8">
        <w:tc>
          <w:tcPr>
            <w:tcW w:w="1955" w:type="dxa"/>
          </w:tcPr>
          <w:p w:rsidR="00D161E8" w:rsidRDefault="00D161E8" w:rsidP="005C1DD0">
            <w:pPr>
              <w:autoSpaceDE w:val="0"/>
              <w:autoSpaceDN w:val="0"/>
              <w:adjustRightInd w:val="0"/>
              <w:jc w:val="center"/>
              <w:rPr>
                <w:szCs w:val="24"/>
              </w:rPr>
            </w:pPr>
            <w:r>
              <w:rPr>
                <w:szCs w:val="24"/>
              </w:rPr>
              <w:t>CEBOLA</w:t>
            </w:r>
          </w:p>
        </w:tc>
        <w:tc>
          <w:tcPr>
            <w:tcW w:w="1956" w:type="dxa"/>
          </w:tcPr>
          <w:p w:rsidR="00D161E8" w:rsidRDefault="00D161E8" w:rsidP="005C1DD0">
            <w:pPr>
              <w:autoSpaceDE w:val="0"/>
              <w:autoSpaceDN w:val="0"/>
              <w:adjustRightInd w:val="0"/>
              <w:jc w:val="center"/>
              <w:rPr>
                <w:szCs w:val="24"/>
              </w:rPr>
            </w:pPr>
            <w:r>
              <w:rPr>
                <w:szCs w:val="24"/>
              </w:rPr>
              <w:t>KG</w:t>
            </w:r>
          </w:p>
        </w:tc>
        <w:tc>
          <w:tcPr>
            <w:tcW w:w="1956" w:type="dxa"/>
            <w:gridSpan w:val="2"/>
          </w:tcPr>
          <w:p w:rsidR="00D161E8" w:rsidRDefault="00D161E8" w:rsidP="005C1DD0">
            <w:pPr>
              <w:autoSpaceDE w:val="0"/>
              <w:autoSpaceDN w:val="0"/>
              <w:adjustRightInd w:val="0"/>
              <w:jc w:val="center"/>
              <w:rPr>
                <w:szCs w:val="24"/>
              </w:rPr>
            </w:pPr>
            <w:r>
              <w:rPr>
                <w:szCs w:val="24"/>
              </w:rPr>
              <w:t>400</w:t>
            </w:r>
          </w:p>
        </w:tc>
        <w:tc>
          <w:tcPr>
            <w:tcW w:w="1956" w:type="dxa"/>
          </w:tcPr>
          <w:p w:rsidR="00D161E8" w:rsidRDefault="00D161E8" w:rsidP="005C1DD0">
            <w:pPr>
              <w:autoSpaceDE w:val="0"/>
              <w:autoSpaceDN w:val="0"/>
              <w:adjustRightInd w:val="0"/>
              <w:jc w:val="center"/>
              <w:rPr>
                <w:szCs w:val="24"/>
              </w:rPr>
            </w:pPr>
            <w:r>
              <w:rPr>
                <w:szCs w:val="24"/>
              </w:rPr>
              <w:t>5,05</w:t>
            </w:r>
          </w:p>
        </w:tc>
        <w:tc>
          <w:tcPr>
            <w:tcW w:w="1956" w:type="dxa"/>
          </w:tcPr>
          <w:p w:rsidR="00D161E8" w:rsidRDefault="00D161E8" w:rsidP="005C1DD0">
            <w:pPr>
              <w:autoSpaceDE w:val="0"/>
              <w:autoSpaceDN w:val="0"/>
              <w:adjustRightInd w:val="0"/>
              <w:jc w:val="center"/>
              <w:rPr>
                <w:szCs w:val="24"/>
              </w:rPr>
            </w:pPr>
            <w:r>
              <w:rPr>
                <w:szCs w:val="24"/>
              </w:rPr>
              <w:t>2.020,00</w:t>
            </w:r>
          </w:p>
        </w:tc>
      </w:tr>
      <w:tr w:rsidR="00D161E8" w:rsidTr="00D161E8">
        <w:tc>
          <w:tcPr>
            <w:tcW w:w="1955" w:type="dxa"/>
          </w:tcPr>
          <w:p w:rsidR="00D161E8" w:rsidRDefault="00D161E8" w:rsidP="005C1DD0">
            <w:pPr>
              <w:autoSpaceDE w:val="0"/>
              <w:autoSpaceDN w:val="0"/>
              <w:adjustRightInd w:val="0"/>
              <w:jc w:val="center"/>
              <w:rPr>
                <w:szCs w:val="24"/>
              </w:rPr>
            </w:pPr>
            <w:r>
              <w:rPr>
                <w:szCs w:val="24"/>
              </w:rPr>
              <w:t>CENOURA</w:t>
            </w:r>
          </w:p>
        </w:tc>
        <w:tc>
          <w:tcPr>
            <w:tcW w:w="1956" w:type="dxa"/>
          </w:tcPr>
          <w:p w:rsidR="00D161E8" w:rsidRDefault="00D161E8" w:rsidP="005C1DD0">
            <w:pPr>
              <w:autoSpaceDE w:val="0"/>
              <w:autoSpaceDN w:val="0"/>
              <w:adjustRightInd w:val="0"/>
              <w:jc w:val="center"/>
              <w:rPr>
                <w:szCs w:val="24"/>
              </w:rPr>
            </w:pPr>
            <w:r>
              <w:rPr>
                <w:szCs w:val="24"/>
              </w:rPr>
              <w:t>KG</w:t>
            </w:r>
          </w:p>
        </w:tc>
        <w:tc>
          <w:tcPr>
            <w:tcW w:w="1956" w:type="dxa"/>
            <w:gridSpan w:val="2"/>
          </w:tcPr>
          <w:p w:rsidR="00D161E8" w:rsidRDefault="00D161E8" w:rsidP="005C1DD0">
            <w:pPr>
              <w:autoSpaceDE w:val="0"/>
              <w:autoSpaceDN w:val="0"/>
              <w:adjustRightInd w:val="0"/>
              <w:jc w:val="center"/>
              <w:rPr>
                <w:szCs w:val="24"/>
              </w:rPr>
            </w:pPr>
            <w:r>
              <w:rPr>
                <w:szCs w:val="24"/>
              </w:rPr>
              <w:t>906</w:t>
            </w:r>
          </w:p>
        </w:tc>
        <w:tc>
          <w:tcPr>
            <w:tcW w:w="1956" w:type="dxa"/>
          </w:tcPr>
          <w:p w:rsidR="00D161E8" w:rsidRDefault="00D161E8" w:rsidP="005C1DD0">
            <w:pPr>
              <w:autoSpaceDE w:val="0"/>
              <w:autoSpaceDN w:val="0"/>
              <w:adjustRightInd w:val="0"/>
              <w:jc w:val="center"/>
              <w:rPr>
                <w:szCs w:val="24"/>
              </w:rPr>
            </w:pPr>
            <w:r>
              <w:rPr>
                <w:szCs w:val="24"/>
              </w:rPr>
              <w:t>3,41</w:t>
            </w:r>
          </w:p>
        </w:tc>
        <w:tc>
          <w:tcPr>
            <w:tcW w:w="1956" w:type="dxa"/>
          </w:tcPr>
          <w:p w:rsidR="00D161E8" w:rsidRDefault="00D161E8" w:rsidP="005C1DD0">
            <w:pPr>
              <w:autoSpaceDE w:val="0"/>
              <w:autoSpaceDN w:val="0"/>
              <w:adjustRightInd w:val="0"/>
              <w:jc w:val="center"/>
              <w:rPr>
                <w:szCs w:val="24"/>
              </w:rPr>
            </w:pPr>
            <w:r>
              <w:rPr>
                <w:szCs w:val="24"/>
              </w:rPr>
              <w:t>3.089,46</w:t>
            </w:r>
          </w:p>
        </w:tc>
      </w:tr>
      <w:tr w:rsidR="00D161E8" w:rsidTr="00D161E8">
        <w:tc>
          <w:tcPr>
            <w:tcW w:w="1955" w:type="dxa"/>
          </w:tcPr>
          <w:p w:rsidR="00D161E8" w:rsidRDefault="00D161E8" w:rsidP="005C1DD0">
            <w:pPr>
              <w:autoSpaceDE w:val="0"/>
              <w:autoSpaceDN w:val="0"/>
              <w:adjustRightInd w:val="0"/>
              <w:jc w:val="center"/>
              <w:rPr>
                <w:szCs w:val="24"/>
              </w:rPr>
            </w:pPr>
            <w:r>
              <w:rPr>
                <w:szCs w:val="24"/>
              </w:rPr>
              <w:t>REPOLHO</w:t>
            </w:r>
          </w:p>
        </w:tc>
        <w:tc>
          <w:tcPr>
            <w:tcW w:w="1956" w:type="dxa"/>
          </w:tcPr>
          <w:p w:rsidR="00D161E8" w:rsidRDefault="00D161E8" w:rsidP="005C1DD0">
            <w:pPr>
              <w:autoSpaceDE w:val="0"/>
              <w:autoSpaceDN w:val="0"/>
              <w:adjustRightInd w:val="0"/>
              <w:jc w:val="center"/>
              <w:rPr>
                <w:szCs w:val="24"/>
              </w:rPr>
            </w:pPr>
            <w:r>
              <w:rPr>
                <w:szCs w:val="24"/>
              </w:rPr>
              <w:t>KG</w:t>
            </w:r>
          </w:p>
        </w:tc>
        <w:tc>
          <w:tcPr>
            <w:tcW w:w="1956" w:type="dxa"/>
            <w:gridSpan w:val="2"/>
          </w:tcPr>
          <w:p w:rsidR="00D161E8" w:rsidRDefault="00D161E8" w:rsidP="005C1DD0">
            <w:pPr>
              <w:autoSpaceDE w:val="0"/>
              <w:autoSpaceDN w:val="0"/>
              <w:adjustRightInd w:val="0"/>
              <w:jc w:val="center"/>
              <w:rPr>
                <w:szCs w:val="24"/>
              </w:rPr>
            </w:pPr>
            <w:r>
              <w:rPr>
                <w:szCs w:val="24"/>
              </w:rPr>
              <w:t>1.100</w:t>
            </w:r>
          </w:p>
        </w:tc>
        <w:tc>
          <w:tcPr>
            <w:tcW w:w="1956" w:type="dxa"/>
          </w:tcPr>
          <w:p w:rsidR="00D161E8" w:rsidRDefault="00D161E8" w:rsidP="005C1DD0">
            <w:pPr>
              <w:autoSpaceDE w:val="0"/>
              <w:autoSpaceDN w:val="0"/>
              <w:adjustRightInd w:val="0"/>
              <w:jc w:val="center"/>
              <w:rPr>
                <w:szCs w:val="24"/>
              </w:rPr>
            </w:pPr>
            <w:r>
              <w:rPr>
                <w:szCs w:val="24"/>
              </w:rPr>
              <w:t>2,80</w:t>
            </w:r>
          </w:p>
        </w:tc>
        <w:tc>
          <w:tcPr>
            <w:tcW w:w="1956" w:type="dxa"/>
          </w:tcPr>
          <w:p w:rsidR="00D161E8" w:rsidRDefault="00D161E8" w:rsidP="005C1DD0">
            <w:pPr>
              <w:autoSpaceDE w:val="0"/>
              <w:autoSpaceDN w:val="0"/>
              <w:adjustRightInd w:val="0"/>
              <w:jc w:val="center"/>
              <w:rPr>
                <w:szCs w:val="24"/>
              </w:rPr>
            </w:pPr>
            <w:r>
              <w:rPr>
                <w:szCs w:val="24"/>
              </w:rPr>
              <w:t>3.080,00</w:t>
            </w:r>
          </w:p>
        </w:tc>
      </w:tr>
      <w:tr w:rsidR="00D161E8" w:rsidTr="00D161E8">
        <w:tc>
          <w:tcPr>
            <w:tcW w:w="1955" w:type="dxa"/>
          </w:tcPr>
          <w:p w:rsidR="00D161E8" w:rsidRDefault="00D161E8" w:rsidP="005C1DD0">
            <w:pPr>
              <w:autoSpaceDE w:val="0"/>
              <w:autoSpaceDN w:val="0"/>
              <w:adjustRightInd w:val="0"/>
              <w:jc w:val="center"/>
              <w:rPr>
                <w:szCs w:val="24"/>
              </w:rPr>
            </w:pPr>
            <w:r>
              <w:rPr>
                <w:szCs w:val="24"/>
              </w:rPr>
              <w:t>RÚCULA</w:t>
            </w:r>
          </w:p>
        </w:tc>
        <w:tc>
          <w:tcPr>
            <w:tcW w:w="1956" w:type="dxa"/>
          </w:tcPr>
          <w:p w:rsidR="00D161E8" w:rsidRDefault="00D161E8" w:rsidP="005C1DD0">
            <w:pPr>
              <w:autoSpaceDE w:val="0"/>
              <w:autoSpaceDN w:val="0"/>
              <w:adjustRightInd w:val="0"/>
              <w:jc w:val="center"/>
              <w:rPr>
                <w:szCs w:val="24"/>
              </w:rPr>
            </w:pPr>
            <w:r>
              <w:rPr>
                <w:szCs w:val="24"/>
              </w:rPr>
              <w:t>MAÇO</w:t>
            </w:r>
          </w:p>
        </w:tc>
        <w:tc>
          <w:tcPr>
            <w:tcW w:w="1956" w:type="dxa"/>
            <w:gridSpan w:val="2"/>
          </w:tcPr>
          <w:p w:rsidR="00D161E8" w:rsidRDefault="00D161E8" w:rsidP="005C1DD0">
            <w:pPr>
              <w:autoSpaceDE w:val="0"/>
              <w:autoSpaceDN w:val="0"/>
              <w:adjustRightInd w:val="0"/>
              <w:jc w:val="center"/>
              <w:rPr>
                <w:szCs w:val="24"/>
              </w:rPr>
            </w:pPr>
            <w:r>
              <w:rPr>
                <w:szCs w:val="24"/>
              </w:rPr>
              <w:t>750</w:t>
            </w:r>
          </w:p>
        </w:tc>
        <w:tc>
          <w:tcPr>
            <w:tcW w:w="1956" w:type="dxa"/>
          </w:tcPr>
          <w:p w:rsidR="00D161E8" w:rsidRDefault="00D161E8" w:rsidP="005C1DD0">
            <w:pPr>
              <w:autoSpaceDE w:val="0"/>
              <w:autoSpaceDN w:val="0"/>
              <w:adjustRightInd w:val="0"/>
              <w:jc w:val="center"/>
              <w:rPr>
                <w:szCs w:val="24"/>
              </w:rPr>
            </w:pPr>
            <w:r>
              <w:rPr>
                <w:szCs w:val="24"/>
              </w:rPr>
              <w:t>2,33</w:t>
            </w:r>
          </w:p>
        </w:tc>
        <w:tc>
          <w:tcPr>
            <w:tcW w:w="1956" w:type="dxa"/>
          </w:tcPr>
          <w:p w:rsidR="00D161E8" w:rsidRDefault="00D161E8" w:rsidP="005C1DD0">
            <w:pPr>
              <w:autoSpaceDE w:val="0"/>
              <w:autoSpaceDN w:val="0"/>
              <w:adjustRightInd w:val="0"/>
              <w:jc w:val="center"/>
              <w:rPr>
                <w:szCs w:val="24"/>
              </w:rPr>
            </w:pPr>
            <w:r>
              <w:rPr>
                <w:szCs w:val="24"/>
              </w:rPr>
              <w:t>1.747,50</w:t>
            </w:r>
          </w:p>
        </w:tc>
      </w:tr>
      <w:tr w:rsidR="00D161E8" w:rsidTr="00D161E8">
        <w:tc>
          <w:tcPr>
            <w:tcW w:w="1955" w:type="dxa"/>
          </w:tcPr>
          <w:p w:rsidR="00D161E8" w:rsidRDefault="00D161E8" w:rsidP="005C1DD0">
            <w:pPr>
              <w:autoSpaceDE w:val="0"/>
              <w:autoSpaceDN w:val="0"/>
              <w:adjustRightInd w:val="0"/>
              <w:jc w:val="center"/>
              <w:rPr>
                <w:szCs w:val="24"/>
              </w:rPr>
            </w:pPr>
            <w:r>
              <w:rPr>
                <w:szCs w:val="24"/>
              </w:rPr>
              <w:t>TOMATE</w:t>
            </w:r>
          </w:p>
        </w:tc>
        <w:tc>
          <w:tcPr>
            <w:tcW w:w="1956" w:type="dxa"/>
          </w:tcPr>
          <w:p w:rsidR="00D161E8" w:rsidRDefault="00D161E8" w:rsidP="005C1DD0">
            <w:pPr>
              <w:autoSpaceDE w:val="0"/>
              <w:autoSpaceDN w:val="0"/>
              <w:adjustRightInd w:val="0"/>
              <w:jc w:val="center"/>
              <w:rPr>
                <w:szCs w:val="24"/>
              </w:rPr>
            </w:pPr>
            <w:r>
              <w:rPr>
                <w:szCs w:val="24"/>
              </w:rPr>
              <w:t>KG</w:t>
            </w:r>
          </w:p>
        </w:tc>
        <w:tc>
          <w:tcPr>
            <w:tcW w:w="1956" w:type="dxa"/>
            <w:gridSpan w:val="2"/>
          </w:tcPr>
          <w:p w:rsidR="00D161E8" w:rsidRDefault="00D161E8" w:rsidP="005C1DD0">
            <w:pPr>
              <w:autoSpaceDE w:val="0"/>
              <w:autoSpaceDN w:val="0"/>
              <w:adjustRightInd w:val="0"/>
              <w:jc w:val="center"/>
              <w:rPr>
                <w:szCs w:val="24"/>
              </w:rPr>
            </w:pPr>
            <w:r>
              <w:rPr>
                <w:szCs w:val="24"/>
              </w:rPr>
              <w:t>2.085</w:t>
            </w:r>
          </w:p>
        </w:tc>
        <w:tc>
          <w:tcPr>
            <w:tcW w:w="1956" w:type="dxa"/>
          </w:tcPr>
          <w:p w:rsidR="00D161E8" w:rsidRDefault="00D161E8" w:rsidP="005C1DD0">
            <w:pPr>
              <w:autoSpaceDE w:val="0"/>
              <w:autoSpaceDN w:val="0"/>
              <w:adjustRightInd w:val="0"/>
              <w:jc w:val="center"/>
              <w:rPr>
                <w:szCs w:val="24"/>
              </w:rPr>
            </w:pPr>
            <w:r>
              <w:rPr>
                <w:szCs w:val="24"/>
              </w:rPr>
              <w:t>4,08</w:t>
            </w:r>
          </w:p>
        </w:tc>
        <w:tc>
          <w:tcPr>
            <w:tcW w:w="1956" w:type="dxa"/>
          </w:tcPr>
          <w:p w:rsidR="00D161E8" w:rsidRDefault="00D161E8" w:rsidP="005C1DD0">
            <w:pPr>
              <w:autoSpaceDE w:val="0"/>
              <w:autoSpaceDN w:val="0"/>
              <w:adjustRightInd w:val="0"/>
              <w:jc w:val="center"/>
              <w:rPr>
                <w:szCs w:val="24"/>
              </w:rPr>
            </w:pPr>
            <w:r>
              <w:rPr>
                <w:szCs w:val="24"/>
              </w:rPr>
              <w:t>8.506,80</w:t>
            </w:r>
          </w:p>
        </w:tc>
      </w:tr>
      <w:tr w:rsidR="00D161E8" w:rsidTr="00D161E8">
        <w:tc>
          <w:tcPr>
            <w:tcW w:w="4889" w:type="dxa"/>
            <w:gridSpan w:val="3"/>
          </w:tcPr>
          <w:p w:rsidR="00D161E8" w:rsidRPr="00D161E8" w:rsidRDefault="00D161E8" w:rsidP="005C1DD0">
            <w:pPr>
              <w:autoSpaceDE w:val="0"/>
              <w:autoSpaceDN w:val="0"/>
              <w:adjustRightInd w:val="0"/>
              <w:jc w:val="center"/>
              <w:rPr>
                <w:b/>
                <w:szCs w:val="24"/>
              </w:rPr>
            </w:pPr>
            <w:r w:rsidRPr="00D161E8">
              <w:rPr>
                <w:b/>
                <w:szCs w:val="24"/>
              </w:rPr>
              <w:t>SOMA TOTAL</w:t>
            </w:r>
          </w:p>
        </w:tc>
        <w:tc>
          <w:tcPr>
            <w:tcW w:w="4890" w:type="dxa"/>
            <w:gridSpan w:val="3"/>
          </w:tcPr>
          <w:p w:rsidR="00D161E8" w:rsidRPr="00D161E8" w:rsidRDefault="00D161E8" w:rsidP="005C1DD0">
            <w:pPr>
              <w:autoSpaceDE w:val="0"/>
              <w:autoSpaceDN w:val="0"/>
              <w:adjustRightInd w:val="0"/>
              <w:jc w:val="center"/>
              <w:rPr>
                <w:b/>
                <w:szCs w:val="24"/>
              </w:rPr>
            </w:pPr>
            <w:r w:rsidRPr="00D161E8">
              <w:rPr>
                <w:b/>
                <w:szCs w:val="24"/>
              </w:rPr>
              <w:t>R$ 19.987,56</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5C1DD0" w:rsidP="005C1DD0">
      <w:pPr>
        <w:autoSpaceDE w:val="0"/>
        <w:autoSpaceDN w:val="0"/>
        <w:adjustRightInd w:val="0"/>
        <w:rPr>
          <w:b/>
          <w:bCs/>
          <w:szCs w:val="24"/>
        </w:rPr>
      </w:pPr>
      <w:r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tbl>
      <w:tblPr>
        <w:tblW w:w="9460" w:type="dxa"/>
        <w:tblInd w:w="55" w:type="dxa"/>
        <w:tblCellMar>
          <w:left w:w="70" w:type="dxa"/>
          <w:right w:w="70" w:type="dxa"/>
        </w:tblCellMar>
        <w:tblLook w:val="04A0" w:firstRow="1" w:lastRow="0" w:firstColumn="1" w:lastColumn="0" w:noHBand="0" w:noVBand="1"/>
      </w:tblPr>
      <w:tblGrid>
        <w:gridCol w:w="9460"/>
      </w:tblGrid>
      <w:tr w:rsidR="00084211" w:rsidRPr="00084211" w:rsidTr="00084211">
        <w:trPr>
          <w:trHeight w:val="1980"/>
        </w:trPr>
        <w:tc>
          <w:tcPr>
            <w:tcW w:w="9460" w:type="dxa"/>
            <w:tcBorders>
              <w:top w:val="nil"/>
              <w:left w:val="nil"/>
              <w:bottom w:val="nil"/>
              <w:right w:val="nil"/>
            </w:tcBorders>
            <w:shd w:val="clear" w:color="auto" w:fill="auto"/>
            <w:vAlign w:val="center"/>
            <w:hideMark/>
          </w:tcPr>
          <w:p w:rsidR="00084211" w:rsidRPr="00084211" w:rsidRDefault="00084211" w:rsidP="001366D8">
            <w:pPr>
              <w:rPr>
                <w:rFonts w:ascii="Verdana" w:hAnsi="Verdana" w:cs="Arial"/>
                <w:color w:val="000000"/>
                <w:sz w:val="20"/>
              </w:rPr>
            </w:pPr>
            <w:proofErr w:type="gramStart"/>
            <w:r w:rsidRPr="00084211">
              <w:rPr>
                <w:rFonts w:ascii="Verdana" w:hAnsi="Verdana" w:cs="Arial"/>
                <w:color w:val="000000"/>
                <w:sz w:val="20"/>
              </w:rPr>
              <w:lastRenderedPageBreak/>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12.361.0400.2-103  PROGRAMA NACIONAL DE ALIMENTAÇÃO ESCOLAR</w:t>
            </w:r>
            <w:r w:rsidRPr="00084211">
              <w:rPr>
                <w:rFonts w:ascii="Verdana" w:hAnsi="Verdana" w:cs="Arial"/>
                <w:color w:val="000000"/>
                <w:sz w:val="20"/>
              </w:rPr>
              <w:br/>
              <w:t>3.3.90.30.00  MATERIAL DE CONSUMO</w:t>
            </w:r>
            <w:r w:rsidRPr="00084211">
              <w:rPr>
                <w:rFonts w:ascii="Verdana" w:hAnsi="Verdana" w:cs="Arial"/>
                <w:color w:val="000000"/>
                <w:sz w:val="20"/>
              </w:rPr>
              <w:br/>
              <w:t>FONTE: 00.01.0015.000051     /     FICHA: 053</w:t>
            </w:r>
            <w:r w:rsidRPr="00084211">
              <w:rPr>
                <w:rFonts w:ascii="Verdana" w:hAnsi="Verdana" w:cs="Arial"/>
                <w:color w:val="000000"/>
                <w:sz w:val="20"/>
              </w:rPr>
              <w:br/>
              <w:t xml:space="preserve">R$ </w:t>
            </w:r>
            <w:r w:rsidR="001366D8">
              <w:rPr>
                <w:rFonts w:ascii="Verdana" w:hAnsi="Verdana" w:cs="Arial"/>
                <w:color w:val="000000"/>
                <w:sz w:val="20"/>
              </w:rPr>
              <w:t>6.075.63</w:t>
            </w:r>
            <w:r w:rsidRPr="00084211">
              <w:rPr>
                <w:rFonts w:ascii="Verdana" w:hAnsi="Verdana" w:cs="Arial"/>
                <w:color w:val="000000"/>
                <w:sz w:val="20"/>
              </w:rPr>
              <w:t xml:space="preserve"> (seis mil e </w:t>
            </w:r>
            <w:r w:rsidR="001366D8">
              <w:rPr>
                <w:rFonts w:ascii="Verdana" w:hAnsi="Verdana" w:cs="Arial"/>
                <w:color w:val="000000"/>
                <w:sz w:val="20"/>
              </w:rPr>
              <w:t>setenta e cinco</w:t>
            </w:r>
            <w:r w:rsidRPr="00084211">
              <w:rPr>
                <w:rFonts w:ascii="Verdana" w:hAnsi="Verdana" w:cs="Arial"/>
                <w:color w:val="000000"/>
                <w:sz w:val="20"/>
              </w:rPr>
              <w:t xml:space="preserve"> reais e </w:t>
            </w:r>
            <w:r w:rsidR="001366D8">
              <w:rPr>
                <w:rFonts w:ascii="Verdana" w:hAnsi="Verdana" w:cs="Arial"/>
                <w:color w:val="000000"/>
                <w:sz w:val="20"/>
              </w:rPr>
              <w:t>sessenta e três</w:t>
            </w:r>
            <w:r w:rsidRPr="00084211">
              <w:rPr>
                <w:rFonts w:ascii="Verdana" w:hAnsi="Verdana" w:cs="Arial"/>
                <w:color w:val="000000"/>
                <w:sz w:val="20"/>
              </w:rPr>
              <w:t xml:space="preserve"> centavos)</w:t>
            </w: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084211" w:rsidRPr="00084211" w:rsidRDefault="00084211" w:rsidP="001366D8">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12.361.0400.2-151  PROGRAMA NACIONAL DE ALIMENTAÇÃO ESCOLAR - INDÍGENA</w:t>
            </w:r>
            <w:r w:rsidRPr="00084211">
              <w:rPr>
                <w:rFonts w:ascii="Verdana" w:hAnsi="Verdana" w:cs="Arial"/>
                <w:color w:val="000000"/>
                <w:sz w:val="20"/>
              </w:rPr>
              <w:br/>
              <w:t>3.3.90.30.00  MATERIAL DE CONSUMO</w:t>
            </w:r>
            <w:r w:rsidRPr="00084211">
              <w:rPr>
                <w:rFonts w:ascii="Verdana" w:hAnsi="Verdana" w:cs="Arial"/>
                <w:color w:val="000000"/>
                <w:sz w:val="20"/>
              </w:rPr>
              <w:br/>
              <w:t>FONTE: 00.01.0015.000049     /     FICHA: 116</w:t>
            </w:r>
            <w:r w:rsidRPr="00084211">
              <w:rPr>
                <w:rFonts w:ascii="Verdana" w:hAnsi="Verdana" w:cs="Arial"/>
                <w:color w:val="000000"/>
                <w:sz w:val="20"/>
              </w:rPr>
              <w:br/>
              <w:t xml:space="preserve">R$ </w:t>
            </w:r>
            <w:r w:rsidR="001366D8">
              <w:rPr>
                <w:rFonts w:ascii="Verdana" w:hAnsi="Verdana" w:cs="Arial"/>
                <w:color w:val="000000"/>
                <w:sz w:val="20"/>
              </w:rPr>
              <w:t>3.372,42</w:t>
            </w:r>
            <w:r w:rsidRPr="00084211">
              <w:rPr>
                <w:rFonts w:ascii="Verdana" w:hAnsi="Verdana" w:cs="Arial"/>
                <w:color w:val="000000"/>
                <w:sz w:val="20"/>
              </w:rPr>
              <w:t xml:space="preserve"> (</w:t>
            </w:r>
            <w:r w:rsidR="001366D8">
              <w:rPr>
                <w:rFonts w:ascii="Verdana" w:hAnsi="Verdana" w:cs="Arial"/>
                <w:color w:val="000000"/>
                <w:sz w:val="20"/>
              </w:rPr>
              <w:t>três</w:t>
            </w:r>
            <w:r w:rsidRPr="00084211">
              <w:rPr>
                <w:rFonts w:ascii="Verdana" w:hAnsi="Verdana" w:cs="Arial"/>
                <w:color w:val="000000"/>
                <w:sz w:val="20"/>
              </w:rPr>
              <w:t xml:space="preserve"> mil e </w:t>
            </w:r>
            <w:r w:rsidR="001366D8">
              <w:rPr>
                <w:rFonts w:ascii="Verdana" w:hAnsi="Verdana" w:cs="Arial"/>
                <w:color w:val="000000"/>
                <w:sz w:val="20"/>
              </w:rPr>
              <w:t xml:space="preserve">trezentos e setenta dois </w:t>
            </w:r>
            <w:r w:rsidRPr="00084211">
              <w:rPr>
                <w:rFonts w:ascii="Verdana" w:hAnsi="Verdana" w:cs="Arial"/>
                <w:color w:val="000000"/>
                <w:sz w:val="20"/>
              </w:rPr>
              <w:t xml:space="preserve"> reais e </w:t>
            </w:r>
            <w:r w:rsidR="001366D8">
              <w:rPr>
                <w:rFonts w:ascii="Verdana" w:hAnsi="Verdana" w:cs="Arial"/>
                <w:color w:val="000000"/>
                <w:sz w:val="20"/>
              </w:rPr>
              <w:t>quarenta</w:t>
            </w:r>
            <w:r w:rsidRPr="00084211">
              <w:rPr>
                <w:rFonts w:ascii="Verdana" w:hAnsi="Verdana" w:cs="Arial"/>
                <w:color w:val="000000"/>
                <w:sz w:val="20"/>
              </w:rPr>
              <w:t xml:space="preserve"> e dois centavos)</w:t>
            </w: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084211" w:rsidRPr="00084211" w:rsidRDefault="00084211" w:rsidP="001366D8">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12.365.0400.2-108  PROGRAMA NACIONAL DE ALIMENTAÇÃO ESCOLAR - ENSINO INFANTIL PRÉ-ESCOLA</w:t>
            </w:r>
            <w:r w:rsidRPr="00084211">
              <w:rPr>
                <w:rFonts w:ascii="Verdana" w:hAnsi="Verdana" w:cs="Arial"/>
                <w:color w:val="000000"/>
                <w:sz w:val="20"/>
              </w:rPr>
              <w:br/>
              <w:t>3.3.90.30.00  MATERIAL DE CONSUMO</w:t>
            </w:r>
            <w:r w:rsidRPr="00084211">
              <w:rPr>
                <w:rFonts w:ascii="Verdana" w:hAnsi="Verdana" w:cs="Arial"/>
                <w:color w:val="000000"/>
                <w:sz w:val="20"/>
              </w:rPr>
              <w:br/>
              <w:t>FONTE: 00.01.0000.000000     /     FICHA: 061</w:t>
            </w:r>
            <w:r w:rsidRPr="00084211">
              <w:rPr>
                <w:rFonts w:ascii="Verdana" w:hAnsi="Verdana" w:cs="Arial"/>
                <w:color w:val="000000"/>
                <w:sz w:val="20"/>
              </w:rPr>
              <w:br/>
              <w:t xml:space="preserve">R$ </w:t>
            </w:r>
            <w:r w:rsidR="001366D8">
              <w:rPr>
                <w:rFonts w:ascii="Verdana" w:hAnsi="Verdana" w:cs="Arial"/>
                <w:color w:val="000000"/>
                <w:sz w:val="20"/>
              </w:rPr>
              <w:t>3.552,29</w:t>
            </w:r>
            <w:r w:rsidRPr="00084211">
              <w:rPr>
                <w:rFonts w:ascii="Verdana" w:hAnsi="Verdana" w:cs="Arial"/>
                <w:color w:val="000000"/>
                <w:sz w:val="20"/>
              </w:rPr>
              <w:t xml:space="preserve"> (</w:t>
            </w:r>
            <w:r w:rsidR="001366D8">
              <w:rPr>
                <w:rFonts w:ascii="Verdana" w:hAnsi="Verdana" w:cs="Arial"/>
                <w:color w:val="000000"/>
                <w:sz w:val="20"/>
              </w:rPr>
              <w:t>três mil quinhentos e cinquenta e dois reais e vinte e nove centavos</w:t>
            </w:r>
            <w:r w:rsidRPr="00084211">
              <w:rPr>
                <w:rFonts w:ascii="Verdana" w:hAnsi="Verdana" w:cs="Arial"/>
                <w:color w:val="000000"/>
                <w:sz w:val="20"/>
              </w:rPr>
              <w:t>)</w:t>
            </w: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1366D8" w:rsidRDefault="001366D8" w:rsidP="00084211">
            <w:pPr>
              <w:rPr>
                <w:rFonts w:ascii="Verdana" w:hAnsi="Verdana" w:cs="Arial"/>
                <w:color w:val="000000"/>
                <w:sz w:val="20"/>
              </w:rPr>
            </w:pPr>
          </w:p>
          <w:p w:rsidR="00084211" w:rsidRPr="00084211" w:rsidRDefault="00084211" w:rsidP="001366D8">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12.365.0400.2-112  PROGRAMA NACIONAL DE ALIMENTAÇÃO ESCOLAR - ENSINO INFANTIL - CRECHE</w:t>
            </w:r>
            <w:r w:rsidRPr="00084211">
              <w:rPr>
                <w:rFonts w:ascii="Verdana" w:hAnsi="Verdana" w:cs="Arial"/>
                <w:color w:val="000000"/>
                <w:sz w:val="20"/>
              </w:rPr>
              <w:br/>
              <w:t>3.3.90.30.00  MATERIAL DE CONSUMO</w:t>
            </w:r>
            <w:r w:rsidRPr="00084211">
              <w:rPr>
                <w:rFonts w:ascii="Verdana" w:hAnsi="Verdana" w:cs="Arial"/>
                <w:color w:val="000000"/>
                <w:sz w:val="20"/>
              </w:rPr>
              <w:br/>
              <w:t>FONTE: 00.01.0015.000051     /     FICHA: 085</w:t>
            </w:r>
            <w:r w:rsidRPr="00084211">
              <w:rPr>
                <w:rFonts w:ascii="Verdana" w:hAnsi="Verdana" w:cs="Arial"/>
                <w:color w:val="000000"/>
                <w:sz w:val="20"/>
              </w:rPr>
              <w:br/>
              <w:t xml:space="preserve">R$ </w:t>
            </w:r>
            <w:r w:rsidR="001366D8">
              <w:rPr>
                <w:rFonts w:ascii="Verdana" w:hAnsi="Verdana" w:cs="Arial"/>
                <w:color w:val="000000"/>
                <w:sz w:val="20"/>
              </w:rPr>
              <w:t>4.316,63</w:t>
            </w:r>
            <w:r w:rsidRPr="00084211">
              <w:rPr>
                <w:rFonts w:ascii="Verdana" w:hAnsi="Verdana" w:cs="Arial"/>
                <w:color w:val="000000"/>
                <w:sz w:val="20"/>
              </w:rPr>
              <w:t xml:space="preserve"> (</w:t>
            </w:r>
            <w:r w:rsidR="001366D8">
              <w:rPr>
                <w:rFonts w:ascii="Verdana" w:hAnsi="Verdana" w:cs="Arial"/>
                <w:color w:val="000000"/>
                <w:sz w:val="20"/>
              </w:rPr>
              <w:t>quatro mil trezentos</w:t>
            </w:r>
            <w:r w:rsidRPr="00084211">
              <w:rPr>
                <w:rFonts w:ascii="Verdana" w:hAnsi="Verdana" w:cs="Arial"/>
                <w:color w:val="000000"/>
                <w:sz w:val="20"/>
              </w:rPr>
              <w:t xml:space="preserve"> e </w:t>
            </w:r>
            <w:r w:rsidR="001366D8">
              <w:rPr>
                <w:rFonts w:ascii="Verdana" w:hAnsi="Verdana" w:cs="Arial"/>
                <w:color w:val="000000"/>
                <w:sz w:val="20"/>
              </w:rPr>
              <w:t>dezesseis reais</w:t>
            </w:r>
            <w:r w:rsidRPr="00084211">
              <w:rPr>
                <w:rFonts w:ascii="Verdana" w:hAnsi="Verdana" w:cs="Arial"/>
                <w:color w:val="000000"/>
                <w:sz w:val="20"/>
              </w:rPr>
              <w:t xml:space="preserve"> e </w:t>
            </w:r>
            <w:r w:rsidR="001366D8">
              <w:rPr>
                <w:rFonts w:ascii="Verdana" w:hAnsi="Verdana" w:cs="Arial"/>
                <w:color w:val="000000"/>
                <w:sz w:val="20"/>
              </w:rPr>
              <w:t>sessenta</w:t>
            </w:r>
            <w:r w:rsidRPr="00084211">
              <w:rPr>
                <w:rFonts w:ascii="Verdana" w:hAnsi="Verdana" w:cs="Arial"/>
                <w:color w:val="000000"/>
                <w:sz w:val="20"/>
              </w:rPr>
              <w:t xml:space="preserve"> e três centavos)</w:t>
            </w: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084211" w:rsidRPr="00084211" w:rsidRDefault="00084211" w:rsidP="00BE5283">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12.366.0400.2-158  PROGRAMA NACIONAL DE ALIMENTAÇÃO ESCOLAR - EJA</w:t>
            </w:r>
            <w:r w:rsidRPr="00084211">
              <w:rPr>
                <w:rFonts w:ascii="Verdana" w:hAnsi="Verdana" w:cs="Arial"/>
                <w:color w:val="000000"/>
                <w:sz w:val="20"/>
              </w:rPr>
              <w:br/>
              <w:t>3.3.90.30.00  MATERIAL DE CONSUMO</w:t>
            </w:r>
            <w:r w:rsidRPr="00084211">
              <w:rPr>
                <w:rFonts w:ascii="Verdana" w:hAnsi="Verdana" w:cs="Arial"/>
                <w:color w:val="000000"/>
                <w:sz w:val="20"/>
              </w:rPr>
              <w:br/>
              <w:t>FONTE: 00.01.0015.000051     /     FICHA: 119</w:t>
            </w:r>
            <w:r w:rsidRPr="00084211">
              <w:rPr>
                <w:rFonts w:ascii="Verdana" w:hAnsi="Verdana" w:cs="Arial"/>
                <w:color w:val="000000"/>
                <w:sz w:val="20"/>
              </w:rPr>
              <w:br/>
              <w:t xml:space="preserve">R$ </w:t>
            </w:r>
            <w:r w:rsidR="00BE5283">
              <w:rPr>
                <w:rFonts w:ascii="Verdana" w:hAnsi="Verdana" w:cs="Arial"/>
                <w:color w:val="000000"/>
                <w:sz w:val="20"/>
              </w:rPr>
              <w:t>1.270,38</w:t>
            </w:r>
            <w:r w:rsidRPr="00084211">
              <w:rPr>
                <w:rFonts w:ascii="Verdana" w:hAnsi="Verdana" w:cs="Arial"/>
                <w:color w:val="000000"/>
                <w:sz w:val="20"/>
              </w:rPr>
              <w:t xml:space="preserve"> (</w:t>
            </w:r>
            <w:r w:rsidR="00BE5283">
              <w:rPr>
                <w:rFonts w:ascii="Verdana" w:hAnsi="Verdana" w:cs="Arial"/>
                <w:color w:val="000000"/>
                <w:sz w:val="20"/>
              </w:rPr>
              <w:t>hum mil duzentos e setenta reais e trinta oito centavos</w:t>
            </w:r>
            <w:r w:rsidRPr="00084211">
              <w:rPr>
                <w:rFonts w:ascii="Verdana" w:hAnsi="Verdana" w:cs="Arial"/>
                <w:color w:val="000000"/>
                <w:sz w:val="20"/>
              </w:rPr>
              <w:t>)</w:t>
            </w: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084211" w:rsidRPr="00084211" w:rsidRDefault="00084211" w:rsidP="001366D8">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12.361.0400.2-103  PROGRAMA NACIONAL DE ALIMENTAÇÃO ESCOLAR</w:t>
            </w:r>
            <w:r w:rsidRPr="00084211">
              <w:rPr>
                <w:rFonts w:ascii="Verdana" w:hAnsi="Verdana" w:cs="Arial"/>
                <w:color w:val="000000"/>
                <w:sz w:val="20"/>
              </w:rPr>
              <w:br/>
              <w:t>3.3.90.30.00  MATERIAL DE CONSUMO</w:t>
            </w:r>
            <w:r w:rsidRPr="00084211">
              <w:rPr>
                <w:rFonts w:ascii="Verdana" w:hAnsi="Verdana" w:cs="Arial"/>
                <w:color w:val="000000"/>
                <w:sz w:val="20"/>
              </w:rPr>
              <w:br/>
              <w:t>FONTE: 00.01.0015.000049     /     FICHA: 054</w:t>
            </w:r>
            <w:r w:rsidRPr="00084211">
              <w:rPr>
                <w:rFonts w:ascii="Verdana" w:hAnsi="Verdana" w:cs="Arial"/>
                <w:color w:val="000000"/>
                <w:sz w:val="20"/>
              </w:rPr>
              <w:br/>
              <w:t xml:space="preserve">R$ </w:t>
            </w:r>
            <w:r w:rsidR="001366D8">
              <w:rPr>
                <w:rFonts w:ascii="Verdana" w:hAnsi="Verdana" w:cs="Arial"/>
                <w:color w:val="000000"/>
                <w:sz w:val="20"/>
              </w:rPr>
              <w:t>458,12</w:t>
            </w:r>
            <w:r w:rsidRPr="00084211">
              <w:rPr>
                <w:rFonts w:ascii="Verdana" w:hAnsi="Verdana" w:cs="Arial"/>
                <w:color w:val="000000"/>
                <w:sz w:val="20"/>
              </w:rPr>
              <w:t xml:space="preserve"> (</w:t>
            </w:r>
            <w:r w:rsidR="001366D8">
              <w:rPr>
                <w:rFonts w:ascii="Verdana" w:hAnsi="Verdana" w:cs="Arial"/>
                <w:color w:val="000000"/>
                <w:sz w:val="20"/>
              </w:rPr>
              <w:t>quatrocentos e cinquenta oito reais e doze centavos</w:t>
            </w:r>
            <w:r w:rsidRPr="00084211">
              <w:rPr>
                <w:rFonts w:ascii="Verdana" w:hAnsi="Verdana" w:cs="Arial"/>
                <w:color w:val="000000"/>
                <w:sz w:val="20"/>
              </w:rPr>
              <w:t>)</w:t>
            </w: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084211" w:rsidRPr="00084211" w:rsidRDefault="00084211" w:rsidP="00BE5283">
            <w:pPr>
              <w:rPr>
                <w:rFonts w:ascii="Verdana" w:hAnsi="Verdana" w:cs="Arial"/>
                <w:color w:val="000000"/>
                <w:sz w:val="20"/>
              </w:rPr>
            </w:pPr>
            <w:proofErr w:type="gramStart"/>
            <w:r w:rsidRPr="00084211">
              <w:rPr>
                <w:rFonts w:ascii="Verdana" w:hAnsi="Verdana" w:cs="Arial"/>
                <w:color w:val="000000"/>
                <w:sz w:val="20"/>
              </w:rPr>
              <w:lastRenderedPageBreak/>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12.361.0400.2-151  PROGRAMA NACIONAL DE ALIMENTAÇÃO ESCOLAR - INDÍGENA</w:t>
            </w:r>
            <w:r w:rsidRPr="00084211">
              <w:rPr>
                <w:rFonts w:ascii="Verdana" w:hAnsi="Verdana" w:cs="Arial"/>
                <w:color w:val="000000"/>
                <w:sz w:val="20"/>
              </w:rPr>
              <w:br/>
              <w:t>3.3.90.30.00  MATERIAL DE CONSUMO</w:t>
            </w:r>
            <w:r w:rsidRPr="00084211">
              <w:rPr>
                <w:rFonts w:ascii="Verdana" w:hAnsi="Verdana" w:cs="Arial"/>
                <w:color w:val="000000"/>
                <w:sz w:val="20"/>
              </w:rPr>
              <w:br/>
              <w:t>FONTE: 00.01.0015.000051     /     FICHA: 117</w:t>
            </w:r>
            <w:r w:rsidRPr="00084211">
              <w:rPr>
                <w:rFonts w:ascii="Verdana" w:hAnsi="Verdana" w:cs="Arial"/>
                <w:color w:val="000000"/>
                <w:sz w:val="20"/>
              </w:rPr>
              <w:br/>
              <w:t xml:space="preserve">R$ </w:t>
            </w:r>
            <w:r w:rsidR="00BE5283">
              <w:rPr>
                <w:rFonts w:ascii="Verdana" w:hAnsi="Verdana" w:cs="Arial"/>
                <w:color w:val="000000"/>
                <w:sz w:val="20"/>
              </w:rPr>
              <w:t>942,09</w:t>
            </w:r>
            <w:r w:rsidRPr="00084211">
              <w:rPr>
                <w:rFonts w:ascii="Verdana" w:hAnsi="Verdana" w:cs="Arial"/>
                <w:color w:val="000000"/>
                <w:sz w:val="20"/>
              </w:rPr>
              <w:t xml:space="preserve"> (</w:t>
            </w:r>
            <w:r w:rsidR="00BE5283">
              <w:rPr>
                <w:rFonts w:ascii="Verdana" w:hAnsi="Verdana" w:cs="Arial"/>
                <w:color w:val="000000"/>
                <w:sz w:val="20"/>
              </w:rPr>
              <w:t>novecentos e quarenta e dois reais e nove centavos</w:t>
            </w:r>
            <w:r w:rsidRPr="00084211">
              <w:rPr>
                <w:rFonts w:ascii="Verdana" w:hAnsi="Verdana" w:cs="Arial"/>
                <w:color w:val="000000"/>
                <w:sz w:val="20"/>
              </w:rPr>
              <w:t>)</w:t>
            </w:r>
          </w:p>
        </w:tc>
      </w:tr>
    </w:tbl>
    <w:p w:rsidR="003A20DC" w:rsidRPr="001D2EDB" w:rsidRDefault="003A20DC" w:rsidP="003A20DC">
      <w:pPr>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a) </w:t>
      </w:r>
      <w:r w:rsidRPr="001D2EDB">
        <w:rPr>
          <w:b/>
          <w:bCs/>
          <w:szCs w:val="24"/>
        </w:rPr>
        <w:t xml:space="preserve">Multa moratória </w:t>
      </w:r>
      <w:r w:rsidRPr="001D2EDB">
        <w:rPr>
          <w:szCs w:val="24"/>
        </w:rPr>
        <w:t xml:space="preserve">de </w:t>
      </w:r>
      <w:r w:rsidRPr="001D2EDB">
        <w:rPr>
          <w:b/>
          <w:bCs/>
          <w:szCs w:val="24"/>
        </w:rPr>
        <w:t>0,2% (zero vírgula dois por cento)</w:t>
      </w:r>
      <w:r w:rsidRPr="001D2EDB">
        <w:rPr>
          <w:szCs w:val="24"/>
        </w:rPr>
        <w:t xml:space="preserve">, por dia de atraso, sobre o </w:t>
      </w:r>
      <w:proofErr w:type="gramStart"/>
      <w:r w:rsidRPr="001D2EDB">
        <w:rPr>
          <w:szCs w:val="24"/>
        </w:rPr>
        <w:t>valor</w:t>
      </w:r>
      <w:proofErr w:type="gramEnd"/>
    </w:p>
    <w:p w:rsidR="005C1DD0" w:rsidRPr="001D2EDB" w:rsidRDefault="005C1DD0" w:rsidP="005C1DD0">
      <w:pPr>
        <w:autoSpaceDE w:val="0"/>
        <w:autoSpaceDN w:val="0"/>
        <w:adjustRightInd w:val="0"/>
        <w:jc w:val="both"/>
        <w:rPr>
          <w:szCs w:val="24"/>
        </w:rPr>
      </w:pPr>
      <w:proofErr w:type="gramStart"/>
      <w:r w:rsidRPr="001D2EDB">
        <w:rPr>
          <w:szCs w:val="24"/>
        </w:rPr>
        <w:t>global</w:t>
      </w:r>
      <w:proofErr w:type="gramEnd"/>
      <w:r w:rsidRPr="001D2EDB">
        <w:rPr>
          <w:szCs w:val="24"/>
        </w:rPr>
        <w:t xml:space="preserve">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b) A partir do 10º (décimo) dia corrido de atraso, será aplicada a </w:t>
      </w:r>
      <w:r w:rsidRPr="001D2EDB">
        <w:rPr>
          <w:b/>
          <w:bCs/>
          <w:szCs w:val="24"/>
        </w:rPr>
        <w:t xml:space="preserve">multa compensatória </w:t>
      </w:r>
      <w:r w:rsidRPr="001D2EDB">
        <w:rPr>
          <w:szCs w:val="24"/>
        </w:rPr>
        <w:t xml:space="preserve">de </w:t>
      </w:r>
      <w:r w:rsidRPr="001D2EDB">
        <w:rPr>
          <w:b/>
          <w:bCs/>
          <w:szCs w:val="24"/>
        </w:rPr>
        <w:t xml:space="preserve">5% (cinco por cento) </w:t>
      </w:r>
      <w:r w:rsidRPr="001D2EDB">
        <w:rPr>
          <w:szCs w:val="24"/>
        </w:rPr>
        <w:t xml:space="preserve">sobre o valor global do contrato, acrescido da </w:t>
      </w:r>
      <w:r w:rsidRPr="001D2EDB">
        <w:rPr>
          <w:b/>
          <w:bCs/>
          <w:szCs w:val="24"/>
        </w:rPr>
        <w:t xml:space="preserve">multa moratória </w:t>
      </w:r>
      <w:r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c) A partir do 30º (trigésimo) dia corrido, será aplicada a multa compensatória de </w:t>
      </w:r>
      <w:r w:rsidRPr="001D2EDB">
        <w:rPr>
          <w:b/>
          <w:bCs/>
          <w:szCs w:val="24"/>
        </w:rPr>
        <w:t xml:space="preserve">10% (dez por cento) </w:t>
      </w:r>
      <w:r w:rsidRPr="001D2EDB">
        <w:rPr>
          <w:szCs w:val="24"/>
        </w:rPr>
        <w:t xml:space="preserve">sobre o valor global do contrato, acrescido de multa de mora previsto na letra “a”, limitada a </w:t>
      </w:r>
      <w:r w:rsidRPr="001D2EDB">
        <w:rPr>
          <w:b/>
          <w:bCs/>
          <w:szCs w:val="24"/>
        </w:rPr>
        <w:t xml:space="preserve">20% (vinte por cento) </w:t>
      </w:r>
      <w:r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d) Em razão de </w:t>
      </w:r>
      <w:r w:rsidRPr="001D2EDB">
        <w:rPr>
          <w:b/>
          <w:bCs/>
          <w:szCs w:val="24"/>
        </w:rPr>
        <w:t xml:space="preserve">inexecução parcial </w:t>
      </w:r>
      <w:r w:rsidRPr="001D2EDB">
        <w:rPr>
          <w:szCs w:val="24"/>
        </w:rPr>
        <w:t xml:space="preserve">do contrato, da entrega do objeto em desacordo com </w:t>
      </w:r>
      <w:proofErr w:type="gramStart"/>
      <w:r w:rsidRPr="001D2EDB">
        <w:rPr>
          <w:szCs w:val="24"/>
        </w:rPr>
        <w:t>a</w:t>
      </w:r>
      <w:proofErr w:type="gramEnd"/>
    </w:p>
    <w:p w:rsidR="005C1DD0" w:rsidRPr="001D2EDB" w:rsidRDefault="005C1DD0" w:rsidP="005C1DD0">
      <w:pPr>
        <w:autoSpaceDE w:val="0"/>
        <w:autoSpaceDN w:val="0"/>
        <w:adjustRightInd w:val="0"/>
        <w:jc w:val="both"/>
        <w:rPr>
          <w:szCs w:val="24"/>
        </w:rPr>
      </w:pPr>
      <w:proofErr w:type="gramStart"/>
      <w:r w:rsidRPr="001D2EDB">
        <w:rPr>
          <w:szCs w:val="24"/>
        </w:rPr>
        <w:t>amostra</w:t>
      </w:r>
      <w:proofErr w:type="gramEnd"/>
      <w:r w:rsidRPr="001D2EDB">
        <w:rPr>
          <w:szCs w:val="24"/>
        </w:rPr>
        <w:t xml:space="preserve"> que foi previamente aprovada, no curso do cumprimento da obrigação, poderão ser aplicadas as penas de multas já previstas, cumulativamente à pena de suspensão, declaração de inidoneidade e rescisão contratual.</w:t>
      </w:r>
    </w:p>
    <w:p w:rsidR="005C1DD0" w:rsidRPr="001D2EDB" w:rsidRDefault="005C1DD0" w:rsidP="005C1DD0">
      <w:pPr>
        <w:autoSpaceDE w:val="0"/>
        <w:autoSpaceDN w:val="0"/>
        <w:adjustRightInd w:val="0"/>
        <w:jc w:val="both"/>
        <w:rPr>
          <w:szCs w:val="24"/>
        </w:rPr>
      </w:pPr>
      <w:r w:rsidRPr="001D2EDB">
        <w:rPr>
          <w:szCs w:val="24"/>
        </w:rPr>
        <w:t xml:space="preserve">e) Em razão da </w:t>
      </w:r>
      <w:r w:rsidRPr="001D2EDB">
        <w:rPr>
          <w:b/>
          <w:bCs/>
          <w:szCs w:val="24"/>
        </w:rPr>
        <w:t xml:space="preserve">inexecução total </w:t>
      </w:r>
      <w:r w:rsidRPr="001D2EDB">
        <w:rPr>
          <w:szCs w:val="24"/>
        </w:rPr>
        <w:t xml:space="preserve">da entrega do objeto ou da entrega do objeto em desacordo com a amostra que foi previamente aprovada, poderá ser aplicada pena de multa de </w:t>
      </w:r>
      <w:r w:rsidRPr="001D2EDB">
        <w:rPr>
          <w:b/>
          <w:bCs/>
          <w:szCs w:val="24"/>
        </w:rPr>
        <w:t xml:space="preserve">20% (vinte por cento) </w:t>
      </w:r>
      <w:r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AE38FD" w:rsidP="00AE38FD">
      <w:pPr>
        <w:autoSpaceDE w:val="0"/>
        <w:autoSpaceDN w:val="0"/>
        <w:adjustRightInd w:val="0"/>
        <w:jc w:val="both"/>
        <w:rPr>
          <w:szCs w:val="24"/>
        </w:rPr>
      </w:pPr>
      <w:proofErr w:type="gramStart"/>
      <w:r w:rsidRPr="001D2EDB">
        <w:rPr>
          <w:szCs w:val="24"/>
        </w:rPr>
        <w:t>f</w:t>
      </w:r>
      <w:r w:rsidR="005C1DD0" w:rsidRPr="001D2EDB">
        <w:rPr>
          <w:szCs w:val="24"/>
        </w:rPr>
        <w:t>)</w:t>
      </w:r>
      <w:proofErr w:type="gramEnd"/>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w:t>
      </w:r>
      <w:proofErr w:type="gramStart"/>
      <w:r w:rsidRPr="001D2EDB">
        <w:rPr>
          <w:szCs w:val="24"/>
        </w:rPr>
        <w:t>sob pena</w:t>
      </w:r>
      <w:proofErr w:type="gramEnd"/>
      <w:r w:rsidRPr="001D2EDB">
        <w:rPr>
          <w:szCs w:val="24"/>
        </w:rPr>
        <w:t xml:space="preserve">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 xml:space="preserve">10.1. A rescisão contratual poderá ser </w:t>
      </w:r>
      <w:proofErr w:type="gramStart"/>
      <w:r w:rsidRPr="001D2EDB">
        <w:rPr>
          <w:iCs/>
          <w:szCs w:val="24"/>
        </w:rPr>
        <w:t>determinada por ato unilateral e escrito da Administração, nos casos enumerados nos incisos I, XII e XVII do art. 78 da Lei Federal</w:t>
      </w:r>
      <w:proofErr w:type="gramEnd"/>
      <w:r w:rsidRPr="001D2EDB">
        <w:rPr>
          <w:iCs/>
          <w:szCs w:val="24"/>
        </w:rPr>
        <w:t xml:space="preserve">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5C1DD0" w:rsidRPr="001D2EDB" w:rsidRDefault="005C1DD0" w:rsidP="00DB76FB">
      <w:pPr>
        <w:autoSpaceDE w:val="0"/>
        <w:autoSpaceDN w:val="0"/>
        <w:adjustRightInd w:val="0"/>
        <w:jc w:val="both"/>
        <w:rPr>
          <w:szCs w:val="24"/>
        </w:rPr>
      </w:pPr>
      <w:r w:rsidRPr="001D2EDB">
        <w:rPr>
          <w:szCs w:val="24"/>
        </w:rPr>
        <w:t>11.1. A fiscalização do presente contrato ficará a cargo da Secretaria Municipal de Educação.</w:t>
      </w:r>
    </w:p>
    <w:p w:rsidR="00DB76FB" w:rsidRPr="001D2EDB" w:rsidRDefault="00DB76FB" w:rsidP="00DB76FB">
      <w:pPr>
        <w:autoSpaceDE w:val="0"/>
        <w:autoSpaceDN w:val="0"/>
        <w:adjustRightInd w:val="0"/>
        <w:jc w:val="both"/>
        <w:rPr>
          <w:szCs w:val="24"/>
        </w:rPr>
      </w:pPr>
    </w:p>
    <w:p w:rsidR="00281323" w:rsidRDefault="00281323" w:rsidP="00281323">
      <w:pPr>
        <w:autoSpaceDE w:val="0"/>
        <w:autoSpaceDN w:val="0"/>
        <w:adjustRightInd w:val="0"/>
        <w:jc w:val="both"/>
        <w:rPr>
          <w:szCs w:val="24"/>
        </w:rPr>
      </w:pPr>
      <w:r>
        <w:rPr>
          <w:szCs w:val="24"/>
        </w:rPr>
        <w:t>11.1. A fiscalização do presente contrato ficará a cargo da Secretaria Municipal de Educação.</w:t>
      </w: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Rosa Soares da Silva, portadora do CPF nº       013.920.621-36 Lotada na Secretaria Municipal de Administração e Gestão e Cristiane </w:t>
      </w:r>
      <w:proofErr w:type="spellStart"/>
      <w:r>
        <w:rPr>
          <w:snapToGrid w:val="0"/>
          <w:szCs w:val="24"/>
        </w:rPr>
        <w:t>Villalba</w:t>
      </w:r>
      <w:proofErr w:type="spellEnd"/>
      <w:r>
        <w:rPr>
          <w:snapToGrid w:val="0"/>
          <w:szCs w:val="24"/>
        </w:rPr>
        <w:t xml:space="preserve"> </w:t>
      </w:r>
      <w:proofErr w:type="spellStart"/>
      <w:r>
        <w:rPr>
          <w:snapToGrid w:val="0"/>
          <w:szCs w:val="24"/>
        </w:rPr>
        <w:t>Vilante</w:t>
      </w:r>
      <w:proofErr w:type="spellEnd"/>
      <w:r>
        <w:rPr>
          <w:snapToGrid w:val="0"/>
          <w:szCs w:val="24"/>
        </w:rPr>
        <w:t>,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F4224C">
        <w:rPr>
          <w:b/>
          <w:szCs w:val="24"/>
          <w:u w:val="single"/>
        </w:rPr>
        <w:t>31</w:t>
      </w:r>
      <w:r w:rsidR="00F63886" w:rsidRPr="001D2EDB">
        <w:rPr>
          <w:b/>
          <w:szCs w:val="24"/>
          <w:u w:val="single"/>
        </w:rPr>
        <w:t xml:space="preserve"> de</w:t>
      </w:r>
      <w:r w:rsidR="00F4224C">
        <w:rPr>
          <w:b/>
          <w:szCs w:val="24"/>
          <w:u w:val="single"/>
        </w:rPr>
        <w:t xml:space="preserve"> dezembro</w:t>
      </w:r>
      <w:r w:rsidRPr="001D2EDB">
        <w:rPr>
          <w:b/>
          <w:szCs w:val="24"/>
          <w:u w:val="single"/>
        </w:rPr>
        <w:t xml:space="preserve"> de </w:t>
      </w:r>
      <w:r w:rsidR="00F250F9" w:rsidRPr="001D2EDB">
        <w:rPr>
          <w:b/>
          <w:szCs w:val="24"/>
          <w:u w:val="single"/>
        </w:rPr>
        <w:t>201</w:t>
      </w:r>
      <w:r w:rsidR="00AE38FD" w:rsidRPr="001D2EDB">
        <w:rPr>
          <w:b/>
          <w:szCs w:val="24"/>
          <w:u w:val="single"/>
        </w:rPr>
        <w:t>8</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15.1. É competente o Foro da Comarca de </w:t>
      </w:r>
      <w:r w:rsidR="001D2EDB" w:rsidRPr="001D2EDB">
        <w:rPr>
          <w:szCs w:val="24"/>
        </w:rPr>
        <w:t>Amambai</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(MS), 01 de agosto</w:t>
      </w:r>
      <w:r w:rsidR="005C1DD0" w:rsidRPr="001D2EDB">
        <w:rPr>
          <w:iCs/>
          <w:szCs w:val="24"/>
        </w:rPr>
        <w:t xml:space="preserve"> de </w:t>
      </w:r>
      <w:r w:rsidR="00427805" w:rsidRPr="001D2EDB">
        <w:rPr>
          <w:iCs/>
          <w:szCs w:val="24"/>
        </w:rPr>
        <w:t>201</w:t>
      </w:r>
      <w:r w:rsidR="00AE38FD" w:rsidRPr="001D2EDB">
        <w:rPr>
          <w:iCs/>
          <w:szCs w:val="24"/>
        </w:rPr>
        <w:t>8</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D50EEE">
            <w:pPr>
              <w:tabs>
                <w:tab w:val="left" w:pos="1134"/>
                <w:tab w:val="left" w:pos="1701"/>
                <w:tab w:val="left" w:pos="6096"/>
              </w:tabs>
              <w:jc w:val="center"/>
              <w:rPr>
                <w:b/>
                <w:szCs w:val="24"/>
              </w:rPr>
            </w:pPr>
            <w:r w:rsidRPr="001D2EDB">
              <w:rPr>
                <w:b/>
                <w:szCs w:val="24"/>
              </w:rPr>
              <w:t xml:space="preserve">SEC. MUN. DE EDUCAÇÃO E </w:t>
            </w:r>
            <w:proofErr w:type="gramStart"/>
            <w:r w:rsidR="008D0A11">
              <w:rPr>
                <w:b/>
                <w:szCs w:val="24"/>
              </w:rPr>
              <w:t>CULTUL</w:t>
            </w:r>
            <w:r w:rsidRPr="001D2EDB">
              <w:rPr>
                <w:b/>
                <w:szCs w:val="24"/>
              </w:rPr>
              <w:t>RA</w:t>
            </w:r>
            <w:proofErr w:type="gramEnd"/>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7F3B21" w:rsidP="00406E27">
            <w:pPr>
              <w:rPr>
                <w:b/>
                <w:i/>
                <w:szCs w:val="24"/>
              </w:rPr>
            </w:pPr>
            <w:r>
              <w:rPr>
                <w:b/>
                <w:i/>
                <w:szCs w:val="24"/>
              </w:rPr>
              <w:t xml:space="preserve">      </w:t>
            </w:r>
            <w:r w:rsidR="00084211">
              <w:rPr>
                <w:b/>
                <w:i/>
                <w:szCs w:val="24"/>
              </w:rPr>
              <w:t xml:space="preserve">        CARLOS ROBERTO ALVES</w:t>
            </w:r>
          </w:p>
          <w:p w:rsidR="001D2EDB" w:rsidRPr="001D2EDB" w:rsidRDefault="001D2EDB" w:rsidP="00D50EEE">
            <w:pPr>
              <w:jc w:val="center"/>
              <w:rPr>
                <w:szCs w:val="24"/>
              </w:rPr>
            </w:pPr>
            <w:r w:rsidRPr="001D2EDB">
              <w:rPr>
                <w:b/>
                <w:szCs w:val="24"/>
              </w:rPr>
              <w:t>CONTRATAD</w:t>
            </w:r>
            <w:r w:rsidR="00144D26">
              <w:rPr>
                <w:b/>
                <w:szCs w:val="24"/>
              </w:rPr>
              <w:t>O</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BE5283" w:rsidP="00D50EEE">
            <w:pPr>
              <w:autoSpaceDE w:val="0"/>
              <w:autoSpaceDN w:val="0"/>
              <w:adjustRightInd w:val="0"/>
              <w:jc w:val="center"/>
              <w:rPr>
                <w:szCs w:val="24"/>
              </w:rPr>
            </w:pPr>
            <w:r>
              <w:rPr>
                <w:szCs w:val="24"/>
              </w:rPr>
              <w:t>Vicente Benites Cristaldo</w:t>
            </w:r>
          </w:p>
          <w:p w:rsidR="001D2EDB" w:rsidRPr="001D2EDB" w:rsidRDefault="001D2EDB" w:rsidP="00BE5283">
            <w:pPr>
              <w:autoSpaceDE w:val="0"/>
              <w:autoSpaceDN w:val="0"/>
              <w:adjustRightInd w:val="0"/>
              <w:jc w:val="center"/>
              <w:rPr>
                <w:szCs w:val="24"/>
              </w:rPr>
            </w:pPr>
            <w:r w:rsidRPr="001D2EDB">
              <w:rPr>
                <w:szCs w:val="24"/>
              </w:rPr>
              <w:t xml:space="preserve">CPF nº </w:t>
            </w:r>
            <w:r w:rsidR="00BE5283">
              <w:rPr>
                <w:szCs w:val="24"/>
              </w:rPr>
              <w:t>007.135.741-60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BE5283" w:rsidP="00D50EEE">
            <w:pPr>
              <w:jc w:val="center"/>
              <w:rPr>
                <w:bCs/>
                <w:szCs w:val="24"/>
              </w:rPr>
            </w:pPr>
            <w:r>
              <w:rPr>
                <w:bCs/>
                <w:szCs w:val="24"/>
              </w:rPr>
              <w:t xml:space="preserve">Fernanda Salina </w:t>
            </w:r>
            <w:proofErr w:type="spellStart"/>
            <w:r>
              <w:rPr>
                <w:bCs/>
                <w:szCs w:val="24"/>
              </w:rPr>
              <w:t>Benitez</w:t>
            </w:r>
            <w:proofErr w:type="spellEnd"/>
          </w:p>
          <w:p w:rsidR="001D2EDB" w:rsidRPr="001D2EDB" w:rsidRDefault="001D2EDB" w:rsidP="00BE5283">
            <w:pPr>
              <w:autoSpaceDE w:val="0"/>
              <w:autoSpaceDN w:val="0"/>
              <w:adjustRightInd w:val="0"/>
              <w:jc w:val="center"/>
              <w:rPr>
                <w:szCs w:val="24"/>
              </w:rPr>
            </w:pPr>
            <w:r w:rsidRPr="001D2EDB">
              <w:rPr>
                <w:szCs w:val="24"/>
              </w:rPr>
              <w:t xml:space="preserve">CPF nº </w:t>
            </w:r>
            <w:r w:rsidR="00BE5283">
              <w:rPr>
                <w:szCs w:val="24"/>
              </w:rPr>
              <w:t>038.228.811-47</w:t>
            </w:r>
            <w:bookmarkStart w:id="0" w:name="_GoBack"/>
            <w:bookmarkEnd w:id="0"/>
          </w:p>
        </w:tc>
      </w:tr>
    </w:tbl>
    <w:p w:rsidR="00B56816" w:rsidRPr="001D2EDB" w:rsidRDefault="00B56816" w:rsidP="00783B8E">
      <w:pPr>
        <w:autoSpaceDE w:val="0"/>
        <w:autoSpaceDN w:val="0"/>
        <w:adjustRightInd w:val="0"/>
        <w:rPr>
          <w:szCs w:val="24"/>
        </w:rPr>
      </w:pPr>
    </w:p>
    <w:sectPr w:rsidR="00B56816" w:rsidRPr="001D2EDB" w:rsidSect="00886681">
      <w:headerReference w:type="default" r:id="rId8"/>
      <w:footerReference w:type="default" r:id="rId9"/>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6D8" w:rsidRDefault="001366D8">
      <w:r>
        <w:separator/>
      </w:r>
    </w:p>
  </w:endnote>
  <w:endnote w:type="continuationSeparator" w:id="0">
    <w:p w:rsidR="001366D8" w:rsidRDefault="0013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D8" w:rsidRPr="00D520A6" w:rsidRDefault="001366D8"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1366D8" w:rsidRPr="007D4162" w:rsidRDefault="001366D8"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1366D8" w:rsidRPr="009346C8" w:rsidRDefault="001366D8" w:rsidP="009346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6D8" w:rsidRDefault="001366D8">
      <w:r>
        <w:separator/>
      </w:r>
    </w:p>
  </w:footnote>
  <w:footnote w:type="continuationSeparator" w:id="0">
    <w:p w:rsidR="001366D8" w:rsidRDefault="00136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D8" w:rsidRDefault="001366D8" w:rsidP="009346C8">
    <w:pPr>
      <w:pStyle w:val="Cabealho"/>
      <w:tabs>
        <w:tab w:val="clear" w:pos="4252"/>
        <w:tab w:val="center" w:pos="4241"/>
      </w:tabs>
    </w:pPr>
  </w:p>
  <w:p w:rsidR="001366D8" w:rsidRDefault="001366D8"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66D8" w:rsidRPr="00141B5D" w:rsidRDefault="001366D8" w:rsidP="009346C8">
                          <w:pPr>
                            <w:pStyle w:val="Ttulo1"/>
                          </w:pPr>
                          <w:r w:rsidRPr="00141B5D">
                            <w:t>PREFEITURA MUNICIPAL DE CORONEL SAPUCAIA</w:t>
                          </w:r>
                        </w:p>
                        <w:p w:rsidR="001366D8" w:rsidRPr="00141B5D" w:rsidRDefault="001366D8" w:rsidP="009346C8">
                          <w:pPr>
                            <w:jc w:val="center"/>
                            <w:rPr>
                              <w:b/>
                            </w:rPr>
                          </w:pPr>
                          <w:r w:rsidRPr="00141B5D">
                            <w:rPr>
                              <w:b/>
                            </w:rPr>
                            <w:t>ESTADO DE MATO GROSSO DO SUL</w:t>
                          </w:r>
                        </w:p>
                        <w:p w:rsidR="001366D8" w:rsidRPr="00141B5D" w:rsidRDefault="001366D8"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EB1199" w:rsidRPr="00141B5D" w:rsidRDefault="00EB1199" w:rsidP="009346C8">
                    <w:pPr>
                      <w:pStyle w:val="Ttulo1"/>
                    </w:pPr>
                    <w:r w:rsidRPr="00141B5D">
                      <w:t>PREFEITURA MUNICIPAL DE CORONEL SAPUCAIA</w:t>
                    </w:r>
                  </w:p>
                  <w:p w:rsidR="00EB1199" w:rsidRPr="00141B5D" w:rsidRDefault="00EB1199" w:rsidP="009346C8">
                    <w:pPr>
                      <w:jc w:val="center"/>
                      <w:rPr>
                        <w:b/>
                      </w:rPr>
                    </w:pPr>
                    <w:r w:rsidRPr="00141B5D">
                      <w:rPr>
                        <w:b/>
                      </w:rPr>
                      <w:t>ESTADO DE MATO GROSSO DO SUL</w:t>
                    </w:r>
                  </w:p>
                  <w:p w:rsidR="00EB1199" w:rsidRPr="00141B5D" w:rsidRDefault="00EB1199" w:rsidP="009346C8">
                    <w:pPr>
                      <w:pStyle w:val="Ttulo1"/>
                    </w:pPr>
                    <w:r w:rsidRPr="00141B5D">
                      <w:rPr>
                        <w:bCs/>
                        <w:iCs/>
                      </w:rPr>
                      <w:t>COMISSÃO MUNICIPAL DE LICITAÇÕES</w:t>
                    </w:r>
                  </w:p>
                </w:txbxContent>
              </v:textbox>
            </v:shape>
          </w:pict>
        </mc:Fallback>
      </mc:AlternateContent>
    </w:r>
    <w:r>
      <w:tab/>
    </w:r>
  </w:p>
  <w:p w:rsidR="001366D8" w:rsidRDefault="001366D8" w:rsidP="009346C8">
    <w:pPr>
      <w:pStyle w:val="Cabealho"/>
    </w:pPr>
  </w:p>
  <w:p w:rsidR="001366D8" w:rsidRDefault="001366D8" w:rsidP="009346C8">
    <w:pPr>
      <w:pStyle w:val="Cabealho"/>
    </w:pPr>
  </w:p>
  <w:p w:rsidR="001366D8" w:rsidRPr="008F437F" w:rsidRDefault="001366D8" w:rsidP="002B0B45">
    <w:pPr>
      <w:ind w:left="-1134"/>
      <w:jc w:val="center"/>
      <w:rPr>
        <w:rFonts w:ascii="Arial" w:hAnsi="Arial" w:cs="Arial"/>
        <w:b/>
      </w:rPr>
    </w:pPr>
  </w:p>
  <w:p w:rsidR="001366D8" w:rsidRPr="0021057E" w:rsidRDefault="001366D8" w:rsidP="00BD1A4A">
    <w:pPr>
      <w:jc w:val="center"/>
      <w:rPr>
        <w:rFonts w:ascii="Book Antiqua" w:hAnsi="Book Antiqua" w:cs="Arial"/>
        <w:b/>
        <w:sz w:val="28"/>
        <w:szCs w:val="28"/>
      </w:rPr>
    </w:pPr>
  </w:p>
  <w:p w:rsidR="001366D8" w:rsidRPr="00BD1A4A" w:rsidRDefault="001366D8" w:rsidP="00BD1A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E1"/>
    <w:rsid w:val="000112DD"/>
    <w:rsid w:val="00014108"/>
    <w:rsid w:val="00046680"/>
    <w:rsid w:val="00050331"/>
    <w:rsid w:val="00052F27"/>
    <w:rsid w:val="00077E5F"/>
    <w:rsid w:val="00080CF2"/>
    <w:rsid w:val="00082660"/>
    <w:rsid w:val="00084211"/>
    <w:rsid w:val="000864B3"/>
    <w:rsid w:val="000A23C1"/>
    <w:rsid w:val="000A44C5"/>
    <w:rsid w:val="000A703D"/>
    <w:rsid w:val="000B0A1F"/>
    <w:rsid w:val="000B19BC"/>
    <w:rsid w:val="000B5E65"/>
    <w:rsid w:val="000C4C30"/>
    <w:rsid w:val="000C60E1"/>
    <w:rsid w:val="000D0392"/>
    <w:rsid w:val="000D7C3F"/>
    <w:rsid w:val="000E05E2"/>
    <w:rsid w:val="000E338D"/>
    <w:rsid w:val="000E7450"/>
    <w:rsid w:val="001020A7"/>
    <w:rsid w:val="001131C1"/>
    <w:rsid w:val="00124E79"/>
    <w:rsid w:val="001310C8"/>
    <w:rsid w:val="0013534F"/>
    <w:rsid w:val="001366D8"/>
    <w:rsid w:val="00140196"/>
    <w:rsid w:val="00140314"/>
    <w:rsid w:val="00144D26"/>
    <w:rsid w:val="00145637"/>
    <w:rsid w:val="001528EF"/>
    <w:rsid w:val="0015701F"/>
    <w:rsid w:val="001731EF"/>
    <w:rsid w:val="00180255"/>
    <w:rsid w:val="001846AF"/>
    <w:rsid w:val="00186F1E"/>
    <w:rsid w:val="00195C44"/>
    <w:rsid w:val="001A2FD0"/>
    <w:rsid w:val="001A2FEF"/>
    <w:rsid w:val="001B581D"/>
    <w:rsid w:val="001B5D10"/>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33A8"/>
    <w:rsid w:val="003040BF"/>
    <w:rsid w:val="003041D6"/>
    <w:rsid w:val="00312D28"/>
    <w:rsid w:val="00316473"/>
    <w:rsid w:val="00341E19"/>
    <w:rsid w:val="00345153"/>
    <w:rsid w:val="003475DE"/>
    <w:rsid w:val="00347A47"/>
    <w:rsid w:val="0035011B"/>
    <w:rsid w:val="003604E7"/>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118A4"/>
    <w:rsid w:val="00425A49"/>
    <w:rsid w:val="00427805"/>
    <w:rsid w:val="00434A76"/>
    <w:rsid w:val="00435E86"/>
    <w:rsid w:val="00441F7A"/>
    <w:rsid w:val="0044300E"/>
    <w:rsid w:val="0044601B"/>
    <w:rsid w:val="00450DA7"/>
    <w:rsid w:val="00453077"/>
    <w:rsid w:val="00453BAD"/>
    <w:rsid w:val="00464BBA"/>
    <w:rsid w:val="004759DE"/>
    <w:rsid w:val="004913C4"/>
    <w:rsid w:val="004A3D36"/>
    <w:rsid w:val="004A59AE"/>
    <w:rsid w:val="004B0A90"/>
    <w:rsid w:val="004E03EE"/>
    <w:rsid w:val="004F097E"/>
    <w:rsid w:val="004F29E9"/>
    <w:rsid w:val="00502BBA"/>
    <w:rsid w:val="00505C0D"/>
    <w:rsid w:val="00510ACF"/>
    <w:rsid w:val="00511A99"/>
    <w:rsid w:val="00525BB2"/>
    <w:rsid w:val="00531FFC"/>
    <w:rsid w:val="005349D6"/>
    <w:rsid w:val="00541FC9"/>
    <w:rsid w:val="005432A1"/>
    <w:rsid w:val="0055512A"/>
    <w:rsid w:val="0055606E"/>
    <w:rsid w:val="00593A9B"/>
    <w:rsid w:val="00597CCC"/>
    <w:rsid w:val="005C1DD0"/>
    <w:rsid w:val="005C333F"/>
    <w:rsid w:val="005E366E"/>
    <w:rsid w:val="005F36DD"/>
    <w:rsid w:val="005F5076"/>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4F18"/>
    <w:rsid w:val="00691B86"/>
    <w:rsid w:val="006A191C"/>
    <w:rsid w:val="006B68A5"/>
    <w:rsid w:val="006E2626"/>
    <w:rsid w:val="006E32AF"/>
    <w:rsid w:val="006E599E"/>
    <w:rsid w:val="00701D3E"/>
    <w:rsid w:val="007060BC"/>
    <w:rsid w:val="00713CF6"/>
    <w:rsid w:val="00721266"/>
    <w:rsid w:val="007279E3"/>
    <w:rsid w:val="007375FC"/>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44135"/>
    <w:rsid w:val="00A57A0C"/>
    <w:rsid w:val="00A60C8B"/>
    <w:rsid w:val="00A85982"/>
    <w:rsid w:val="00A87AD3"/>
    <w:rsid w:val="00A921FF"/>
    <w:rsid w:val="00A945EB"/>
    <w:rsid w:val="00AA0A80"/>
    <w:rsid w:val="00AA1157"/>
    <w:rsid w:val="00AB627D"/>
    <w:rsid w:val="00AE38FD"/>
    <w:rsid w:val="00AE6A1F"/>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D086C"/>
    <w:rsid w:val="00BD1A4A"/>
    <w:rsid w:val="00BD5844"/>
    <w:rsid w:val="00BE5283"/>
    <w:rsid w:val="00BF33A4"/>
    <w:rsid w:val="00C04B27"/>
    <w:rsid w:val="00C2178B"/>
    <w:rsid w:val="00C222BE"/>
    <w:rsid w:val="00C3554D"/>
    <w:rsid w:val="00C53629"/>
    <w:rsid w:val="00C67450"/>
    <w:rsid w:val="00C7237E"/>
    <w:rsid w:val="00C80595"/>
    <w:rsid w:val="00C82588"/>
    <w:rsid w:val="00C84DE5"/>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161E8"/>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5929"/>
    <w:rsid w:val="00DB6233"/>
    <w:rsid w:val="00DB76FB"/>
    <w:rsid w:val="00DC1DF6"/>
    <w:rsid w:val="00DC36BF"/>
    <w:rsid w:val="00DC3D3A"/>
    <w:rsid w:val="00DD7E69"/>
    <w:rsid w:val="00DE45C9"/>
    <w:rsid w:val="00DF031E"/>
    <w:rsid w:val="00DF1A85"/>
    <w:rsid w:val="00DF6C60"/>
    <w:rsid w:val="00E05E4F"/>
    <w:rsid w:val="00E063ED"/>
    <w:rsid w:val="00E10D66"/>
    <w:rsid w:val="00E24A41"/>
    <w:rsid w:val="00E278DA"/>
    <w:rsid w:val="00E3018C"/>
    <w:rsid w:val="00E32B01"/>
    <w:rsid w:val="00E36713"/>
    <w:rsid w:val="00E4092E"/>
    <w:rsid w:val="00E43AAF"/>
    <w:rsid w:val="00E44EA0"/>
    <w:rsid w:val="00E46AF9"/>
    <w:rsid w:val="00E5600E"/>
    <w:rsid w:val="00E567DA"/>
    <w:rsid w:val="00E636D3"/>
    <w:rsid w:val="00E7436F"/>
    <w:rsid w:val="00E77B31"/>
    <w:rsid w:val="00E77F0D"/>
    <w:rsid w:val="00EA2ECC"/>
    <w:rsid w:val="00EB035D"/>
    <w:rsid w:val="00EB1199"/>
    <w:rsid w:val="00ED71CF"/>
    <w:rsid w:val="00EE740D"/>
    <w:rsid w:val="00EE770A"/>
    <w:rsid w:val="00EE7ED7"/>
    <w:rsid w:val="00EF3F07"/>
    <w:rsid w:val="00EF4A23"/>
    <w:rsid w:val="00F026B3"/>
    <w:rsid w:val="00F13A7B"/>
    <w:rsid w:val="00F14170"/>
    <w:rsid w:val="00F15F9D"/>
    <w:rsid w:val="00F21DC4"/>
    <w:rsid w:val="00F250F9"/>
    <w:rsid w:val="00F27A8D"/>
    <w:rsid w:val="00F300CD"/>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 w:type="character" w:styleId="nfase">
    <w:name w:val="Emphasis"/>
    <w:basedOn w:val="Fontepargpadro"/>
    <w:qFormat/>
    <w:rsid w:val="001366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 w:type="character" w:styleId="nfase">
    <w:name w:val="Emphasis"/>
    <w:basedOn w:val="Fontepargpadro"/>
    <w:qFormat/>
    <w:rsid w:val="001366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59300">
      <w:bodyDiv w:val="1"/>
      <w:marLeft w:val="0"/>
      <w:marRight w:val="0"/>
      <w:marTop w:val="0"/>
      <w:marBottom w:val="0"/>
      <w:divBdr>
        <w:top w:val="none" w:sz="0" w:space="0" w:color="auto"/>
        <w:left w:val="none" w:sz="0" w:space="0" w:color="auto"/>
        <w:bottom w:val="none" w:sz="0" w:space="0" w:color="auto"/>
        <w:right w:val="none" w:sz="0" w:space="0" w:color="auto"/>
      </w:divBdr>
    </w:div>
    <w:div w:id="1400862524">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2755</Words>
  <Characters>14883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5</cp:revision>
  <cp:lastPrinted>2018-02-27T13:22:00Z</cp:lastPrinted>
  <dcterms:created xsi:type="dcterms:W3CDTF">2018-08-07T18:16:00Z</dcterms:created>
  <dcterms:modified xsi:type="dcterms:W3CDTF">2018-08-08T13:55:00Z</dcterms:modified>
</cp:coreProperties>
</file>