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4F5F36">
        <w:rPr>
          <w:bCs w:val="0"/>
          <w:sz w:val="24"/>
          <w:szCs w:val="24"/>
        </w:rPr>
        <w:t>056</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4F5F36">
        <w:rPr>
          <w:b/>
          <w:szCs w:val="24"/>
        </w:rPr>
        <w:t>JOSÉ DOMINGUES</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w:t>
      </w:r>
      <w:proofErr w:type="gramStart"/>
      <w:r>
        <w:rPr>
          <w:szCs w:val="24"/>
        </w:rPr>
        <w:t>570 Jardim</w:t>
      </w:r>
      <w:proofErr w:type="gramEnd"/>
      <w:r>
        <w:rPr>
          <w:szCs w:val="24"/>
        </w:rPr>
        <w:t xml:space="preserve">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091C4B">
        <w:rPr>
          <w:szCs w:val="24"/>
        </w:rPr>
        <w:t>José Domingues</w:t>
      </w:r>
      <w:r w:rsidR="00D50EEE">
        <w:rPr>
          <w:szCs w:val="24"/>
        </w:rPr>
        <w:t>, brasileiro</w:t>
      </w:r>
      <w:r w:rsidR="00425A49" w:rsidRPr="001D2EDB">
        <w:rPr>
          <w:szCs w:val="24"/>
        </w:rPr>
        <w:t>,</w:t>
      </w:r>
      <w:r w:rsidR="00E278DA" w:rsidRPr="001D2EDB">
        <w:rPr>
          <w:szCs w:val="24"/>
        </w:rPr>
        <w:t xml:space="preserve"> </w:t>
      </w:r>
      <w:r w:rsidR="00D50EEE">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091C4B">
        <w:rPr>
          <w:szCs w:val="24"/>
        </w:rPr>
        <w:t xml:space="preserve">Vila centro aldeia </w:t>
      </w:r>
      <w:proofErr w:type="spellStart"/>
      <w:r w:rsidR="00091C4B">
        <w:rPr>
          <w:szCs w:val="24"/>
        </w:rPr>
        <w:t>taquapiri</w:t>
      </w:r>
      <w:proofErr w:type="spellEnd"/>
      <w:r w:rsidR="00D50EEE">
        <w:rPr>
          <w:szCs w:val="24"/>
        </w:rPr>
        <w:t xml:space="preserve">, </w:t>
      </w:r>
      <w:proofErr w:type="spellStart"/>
      <w:r w:rsidR="00D50EEE">
        <w:rPr>
          <w:szCs w:val="24"/>
        </w:rPr>
        <w:t>n°</w:t>
      </w:r>
      <w:r w:rsidR="00091C4B">
        <w:rPr>
          <w:szCs w:val="24"/>
        </w:rPr>
        <w:t>s</w:t>
      </w:r>
      <w:proofErr w:type="spellEnd"/>
      <w:r w:rsidR="00091C4B">
        <w:rPr>
          <w:szCs w:val="24"/>
        </w:rPr>
        <w:t>/n</w:t>
      </w:r>
      <w:r w:rsidR="00D50EEE">
        <w:rPr>
          <w:szCs w:val="24"/>
        </w:rPr>
        <w:t>,</w:t>
      </w:r>
      <w:r w:rsidR="00E278DA" w:rsidRPr="001D2EDB">
        <w:rPr>
          <w:szCs w:val="24"/>
        </w:rPr>
        <w:t xml:space="preserve"> </w:t>
      </w:r>
      <w:r w:rsidR="00D50EEE">
        <w:rPr>
          <w:szCs w:val="24"/>
        </w:rPr>
        <w:t xml:space="preserve">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091C4B">
        <w:rPr>
          <w:szCs w:val="24"/>
        </w:rPr>
        <w:t>2.111.406</w:t>
      </w:r>
      <w:r w:rsidR="00425A49" w:rsidRPr="001D2EDB">
        <w:rPr>
          <w:szCs w:val="24"/>
        </w:rPr>
        <w:t xml:space="preserve"> </w:t>
      </w:r>
      <w:r w:rsidR="0088507D" w:rsidRPr="001D2EDB">
        <w:rPr>
          <w:szCs w:val="24"/>
        </w:rPr>
        <w:t>SSP/MS e</w:t>
      </w:r>
      <w:r w:rsidR="00E278DA" w:rsidRPr="001D2EDB">
        <w:rPr>
          <w:szCs w:val="24"/>
        </w:rPr>
        <w:t xml:space="preserve"> CPF n° </w:t>
      </w:r>
      <w:r w:rsidR="00091C4B">
        <w:rPr>
          <w:szCs w:val="24"/>
        </w:rPr>
        <w:t>011.344.731-09</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w:t>
      </w:r>
      <w:proofErr w:type="gramStart"/>
      <w:r w:rsidRPr="001D2EDB">
        <w:rPr>
          <w:szCs w:val="24"/>
        </w:rPr>
        <w:t>5</w:t>
      </w:r>
      <w:proofErr w:type="gramEnd"/>
      <w:r w:rsidRPr="001D2EDB">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w:t>
      </w:r>
      <w:proofErr w:type="gramStart"/>
      <w:r w:rsidRPr="001D2EDB">
        <w:rPr>
          <w:szCs w:val="24"/>
        </w:rPr>
        <w:t>5</w:t>
      </w:r>
      <w:proofErr w:type="gramEnd"/>
      <w:r w:rsidRPr="001D2EDB">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w:t>
      </w:r>
      <w:proofErr w:type="gramStart"/>
      <w:r w:rsidRPr="001D2EDB">
        <w:rPr>
          <w:szCs w:val="24"/>
        </w:rPr>
        <w:t>obrigado a aceitar nas mesmas</w:t>
      </w:r>
      <w:proofErr w:type="gramEnd"/>
      <w:r w:rsidRPr="001D2EDB">
        <w:rPr>
          <w:szCs w:val="24"/>
        </w:rPr>
        <w:t xml:space="preserve">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w:t>
      </w:r>
      <w:proofErr w:type="gramStart"/>
      <w:r w:rsidRPr="001D2EDB">
        <w:rPr>
          <w:szCs w:val="24"/>
        </w:rPr>
        <w:t>)</w:t>
      </w:r>
      <w:proofErr w:type="gramEnd"/>
      <w:r w:rsidRPr="001D2EDB">
        <w:rPr>
          <w:szCs w:val="24"/>
        </w:rPr>
        <w:t>/ano.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091C4B">
        <w:rPr>
          <w:szCs w:val="24"/>
        </w:rPr>
        <w:t>4.350,00</w:t>
      </w:r>
      <w:r w:rsidR="00AE38FD" w:rsidRPr="001D2EDB">
        <w:rPr>
          <w:szCs w:val="24"/>
        </w:rPr>
        <w:t xml:space="preserve"> (</w:t>
      </w:r>
      <w:r w:rsidR="00091C4B">
        <w:rPr>
          <w:szCs w:val="24"/>
        </w:rPr>
        <w:t>quatro mil e trezentos e cinquenta reais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55"/>
        <w:gridCol w:w="1956"/>
        <w:gridCol w:w="978"/>
        <w:gridCol w:w="978"/>
        <w:gridCol w:w="1956"/>
        <w:gridCol w:w="1956"/>
      </w:tblGrid>
      <w:tr w:rsidR="00EB1199" w:rsidTr="00EB1199">
        <w:tc>
          <w:tcPr>
            <w:tcW w:w="1955"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56"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D161E8" w:rsidTr="00D161E8">
        <w:tc>
          <w:tcPr>
            <w:tcW w:w="1955" w:type="dxa"/>
          </w:tcPr>
          <w:p w:rsidR="00D161E8" w:rsidRDefault="004F5F36" w:rsidP="005C1DD0">
            <w:pPr>
              <w:autoSpaceDE w:val="0"/>
              <w:autoSpaceDN w:val="0"/>
              <w:adjustRightInd w:val="0"/>
              <w:jc w:val="center"/>
              <w:rPr>
                <w:szCs w:val="24"/>
              </w:rPr>
            </w:pPr>
            <w:r>
              <w:rPr>
                <w:szCs w:val="24"/>
              </w:rPr>
              <w:t>FEIJÃO</w:t>
            </w:r>
          </w:p>
        </w:tc>
        <w:tc>
          <w:tcPr>
            <w:tcW w:w="1956" w:type="dxa"/>
          </w:tcPr>
          <w:p w:rsidR="00D161E8" w:rsidRDefault="00D161E8" w:rsidP="005C1DD0">
            <w:pPr>
              <w:autoSpaceDE w:val="0"/>
              <w:autoSpaceDN w:val="0"/>
              <w:adjustRightInd w:val="0"/>
              <w:jc w:val="center"/>
              <w:rPr>
                <w:szCs w:val="24"/>
              </w:rPr>
            </w:pPr>
            <w:r>
              <w:rPr>
                <w:szCs w:val="24"/>
              </w:rPr>
              <w:t>KG</w:t>
            </w:r>
          </w:p>
        </w:tc>
        <w:tc>
          <w:tcPr>
            <w:tcW w:w="1956" w:type="dxa"/>
            <w:gridSpan w:val="2"/>
          </w:tcPr>
          <w:p w:rsidR="00D161E8" w:rsidRDefault="004F5F36" w:rsidP="005C1DD0">
            <w:pPr>
              <w:autoSpaceDE w:val="0"/>
              <w:autoSpaceDN w:val="0"/>
              <w:adjustRightInd w:val="0"/>
              <w:jc w:val="center"/>
              <w:rPr>
                <w:szCs w:val="24"/>
              </w:rPr>
            </w:pPr>
            <w:r>
              <w:rPr>
                <w:szCs w:val="24"/>
              </w:rPr>
              <w:t>1.000,00</w:t>
            </w:r>
          </w:p>
        </w:tc>
        <w:tc>
          <w:tcPr>
            <w:tcW w:w="1956" w:type="dxa"/>
          </w:tcPr>
          <w:p w:rsidR="00D161E8" w:rsidRDefault="004F5F36" w:rsidP="005C1DD0">
            <w:pPr>
              <w:autoSpaceDE w:val="0"/>
              <w:autoSpaceDN w:val="0"/>
              <w:adjustRightInd w:val="0"/>
              <w:jc w:val="center"/>
              <w:rPr>
                <w:szCs w:val="24"/>
              </w:rPr>
            </w:pPr>
            <w:r>
              <w:rPr>
                <w:szCs w:val="24"/>
              </w:rPr>
              <w:t>4,35</w:t>
            </w:r>
          </w:p>
        </w:tc>
        <w:tc>
          <w:tcPr>
            <w:tcW w:w="1956" w:type="dxa"/>
          </w:tcPr>
          <w:p w:rsidR="00D161E8" w:rsidRDefault="004F5F36" w:rsidP="005C1DD0">
            <w:pPr>
              <w:autoSpaceDE w:val="0"/>
              <w:autoSpaceDN w:val="0"/>
              <w:adjustRightInd w:val="0"/>
              <w:jc w:val="center"/>
              <w:rPr>
                <w:szCs w:val="24"/>
              </w:rPr>
            </w:pPr>
            <w:r>
              <w:rPr>
                <w:szCs w:val="24"/>
              </w:rPr>
              <w:t>4.350,00</w:t>
            </w:r>
          </w:p>
        </w:tc>
      </w:tr>
      <w:tr w:rsidR="00D161E8" w:rsidTr="00D161E8">
        <w:tc>
          <w:tcPr>
            <w:tcW w:w="4889" w:type="dxa"/>
            <w:gridSpan w:val="3"/>
          </w:tcPr>
          <w:p w:rsidR="00D161E8" w:rsidRPr="00D161E8" w:rsidRDefault="00D161E8" w:rsidP="005C1DD0">
            <w:pPr>
              <w:autoSpaceDE w:val="0"/>
              <w:autoSpaceDN w:val="0"/>
              <w:adjustRightInd w:val="0"/>
              <w:jc w:val="center"/>
              <w:rPr>
                <w:b/>
                <w:szCs w:val="24"/>
              </w:rPr>
            </w:pPr>
            <w:r w:rsidRPr="00D161E8">
              <w:rPr>
                <w:b/>
                <w:szCs w:val="24"/>
              </w:rPr>
              <w:t>SOMA TOTAL</w:t>
            </w:r>
          </w:p>
        </w:tc>
        <w:tc>
          <w:tcPr>
            <w:tcW w:w="4890" w:type="dxa"/>
            <w:gridSpan w:val="3"/>
          </w:tcPr>
          <w:p w:rsidR="00D161E8" w:rsidRPr="00D161E8" w:rsidRDefault="00D161E8" w:rsidP="004F5F36">
            <w:pPr>
              <w:autoSpaceDE w:val="0"/>
              <w:autoSpaceDN w:val="0"/>
              <w:adjustRightInd w:val="0"/>
              <w:jc w:val="center"/>
              <w:rPr>
                <w:b/>
                <w:szCs w:val="24"/>
              </w:rPr>
            </w:pPr>
            <w:r w:rsidRPr="00D161E8">
              <w:rPr>
                <w:b/>
                <w:szCs w:val="24"/>
              </w:rPr>
              <w:t xml:space="preserve">R$ </w:t>
            </w:r>
            <w:r w:rsidR="004F5F36">
              <w:rPr>
                <w:b/>
                <w:szCs w:val="24"/>
              </w:rPr>
              <w:t>4.350,00</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tbl>
      <w:tblPr>
        <w:tblW w:w="5567" w:type="dxa"/>
        <w:tblInd w:w="55" w:type="dxa"/>
        <w:tblCellMar>
          <w:left w:w="70" w:type="dxa"/>
          <w:right w:w="70" w:type="dxa"/>
        </w:tblCellMar>
        <w:tblLook w:val="04A0" w:firstRow="1" w:lastRow="0" w:firstColumn="1" w:lastColumn="0" w:noHBand="0" w:noVBand="1"/>
      </w:tblPr>
      <w:tblGrid>
        <w:gridCol w:w="5567"/>
      </w:tblGrid>
      <w:tr w:rsidR="00084211" w:rsidRPr="00084211" w:rsidTr="0093666D">
        <w:trPr>
          <w:trHeight w:val="1980"/>
        </w:trPr>
        <w:tc>
          <w:tcPr>
            <w:tcW w:w="5567" w:type="dxa"/>
            <w:tcBorders>
              <w:top w:val="nil"/>
              <w:left w:val="nil"/>
              <w:bottom w:val="nil"/>
              <w:right w:val="nil"/>
            </w:tcBorders>
            <w:shd w:val="clear" w:color="auto" w:fill="auto"/>
            <w:vAlign w:val="center"/>
            <w:hideMark/>
          </w:tcPr>
          <w:p w:rsidR="004F5F36" w:rsidRDefault="004F5F36" w:rsidP="00084211">
            <w:pPr>
              <w:rPr>
                <w:rFonts w:ascii="Verdana" w:hAnsi="Verdana" w:cs="Arial"/>
                <w:color w:val="000000"/>
                <w:sz w:val="20"/>
              </w:rPr>
            </w:pPr>
          </w:p>
          <w:p w:rsidR="00084211" w:rsidRPr="00084211" w:rsidRDefault="00084211" w:rsidP="00091C4B">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12.361.0400.2-103  PROGRAMA NACIONAL DE ALIMENTAÇÃO ESCOLAR</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053</w:t>
            </w:r>
            <w:r w:rsidRPr="00084211">
              <w:rPr>
                <w:rFonts w:ascii="Verdana" w:hAnsi="Verdana" w:cs="Arial"/>
                <w:color w:val="000000"/>
                <w:sz w:val="20"/>
              </w:rPr>
              <w:br/>
              <w:t xml:space="preserve">R$ </w:t>
            </w:r>
            <w:r w:rsidR="00091C4B">
              <w:rPr>
                <w:rFonts w:ascii="Verdana" w:hAnsi="Verdana" w:cs="Arial"/>
                <w:color w:val="000000"/>
                <w:sz w:val="20"/>
              </w:rPr>
              <w:t>1.505,10</w:t>
            </w:r>
            <w:r w:rsidRPr="00084211">
              <w:rPr>
                <w:rFonts w:ascii="Verdana" w:hAnsi="Verdana" w:cs="Arial"/>
                <w:color w:val="000000"/>
                <w:sz w:val="20"/>
              </w:rPr>
              <w:t xml:space="preserve"> (</w:t>
            </w:r>
            <w:r w:rsidR="00091C4B">
              <w:rPr>
                <w:rFonts w:ascii="Verdana" w:hAnsi="Verdana" w:cs="Arial"/>
                <w:color w:val="000000"/>
                <w:sz w:val="20"/>
              </w:rPr>
              <w:t>hum mil quinhentos e cinco reais e dez centavos</w:t>
            </w:r>
            <w:r w:rsidRPr="00084211">
              <w:rPr>
                <w:rFonts w:ascii="Verdana" w:hAnsi="Verdana" w:cs="Arial"/>
                <w:color w:val="000000"/>
                <w:sz w:val="20"/>
              </w:rPr>
              <w:t>)</w:t>
            </w:r>
          </w:p>
        </w:tc>
      </w:tr>
      <w:tr w:rsidR="00084211" w:rsidRPr="00084211" w:rsidTr="0093666D">
        <w:trPr>
          <w:trHeight w:val="1980"/>
        </w:trPr>
        <w:tc>
          <w:tcPr>
            <w:tcW w:w="5567" w:type="dxa"/>
            <w:tcBorders>
              <w:top w:val="nil"/>
              <w:left w:val="nil"/>
              <w:bottom w:val="nil"/>
              <w:right w:val="nil"/>
            </w:tcBorders>
            <w:shd w:val="clear" w:color="auto" w:fill="auto"/>
            <w:vAlign w:val="center"/>
            <w:hideMark/>
          </w:tcPr>
          <w:p w:rsidR="00084211" w:rsidRPr="00084211" w:rsidRDefault="00084211" w:rsidP="00091C4B">
            <w:pPr>
              <w:rPr>
                <w:rFonts w:ascii="Verdana" w:hAnsi="Verdana" w:cs="Arial"/>
                <w:color w:val="000000"/>
                <w:sz w:val="20"/>
              </w:rPr>
            </w:pPr>
            <w:proofErr w:type="gramStart"/>
            <w:r w:rsidRPr="00084211">
              <w:rPr>
                <w:rFonts w:ascii="Verdana" w:hAnsi="Verdana" w:cs="Arial"/>
                <w:color w:val="000000"/>
                <w:sz w:val="20"/>
              </w:rPr>
              <w:lastRenderedPageBreak/>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12.361.0400.2-151  PROGRAMA NACIONAL DE ALIMENTAÇÃO ESCOLAR - INDÍGENA</w:t>
            </w:r>
            <w:r w:rsidRPr="00084211">
              <w:rPr>
                <w:rFonts w:ascii="Verdana" w:hAnsi="Verdana" w:cs="Arial"/>
                <w:color w:val="000000"/>
                <w:sz w:val="20"/>
              </w:rPr>
              <w:br/>
              <w:t>3.3.90.30.00  MATERIAL DE CONSUMO</w:t>
            </w:r>
            <w:r w:rsidRPr="00084211">
              <w:rPr>
                <w:rFonts w:ascii="Verdana" w:hAnsi="Verdana" w:cs="Arial"/>
                <w:color w:val="000000"/>
                <w:sz w:val="20"/>
              </w:rPr>
              <w:br/>
              <w:t>FONTE: 00.01.0015.000049     /     FICHA: 116</w:t>
            </w:r>
            <w:r w:rsidRPr="00084211">
              <w:rPr>
                <w:rFonts w:ascii="Verdana" w:hAnsi="Verdana" w:cs="Arial"/>
                <w:color w:val="000000"/>
                <w:sz w:val="20"/>
              </w:rPr>
              <w:br/>
              <w:t xml:space="preserve">R$ </w:t>
            </w:r>
            <w:r w:rsidR="00091C4B">
              <w:rPr>
                <w:rFonts w:ascii="Verdana" w:hAnsi="Verdana" w:cs="Arial"/>
                <w:color w:val="000000"/>
                <w:sz w:val="20"/>
              </w:rPr>
              <w:t>1.283,25</w:t>
            </w:r>
            <w:r w:rsidRPr="00084211">
              <w:rPr>
                <w:rFonts w:ascii="Verdana" w:hAnsi="Verdana" w:cs="Arial"/>
                <w:color w:val="000000"/>
                <w:sz w:val="20"/>
              </w:rPr>
              <w:t xml:space="preserve"> (</w:t>
            </w:r>
            <w:r w:rsidR="00091C4B">
              <w:rPr>
                <w:rFonts w:ascii="Verdana" w:hAnsi="Verdana" w:cs="Arial"/>
                <w:color w:val="000000"/>
                <w:sz w:val="20"/>
              </w:rPr>
              <w:t xml:space="preserve">hum mil </w:t>
            </w:r>
            <w:r w:rsidR="0093666D">
              <w:rPr>
                <w:rFonts w:ascii="Verdana" w:hAnsi="Verdana" w:cs="Arial"/>
                <w:color w:val="000000"/>
                <w:sz w:val="20"/>
              </w:rPr>
              <w:t>duzentos e oitenta três reais e vinte e cinco centavos</w:t>
            </w:r>
            <w:r w:rsidRPr="00084211">
              <w:rPr>
                <w:rFonts w:ascii="Verdana" w:hAnsi="Verdana" w:cs="Arial"/>
                <w:color w:val="000000"/>
                <w:sz w:val="20"/>
              </w:rPr>
              <w:t>)</w:t>
            </w:r>
          </w:p>
        </w:tc>
      </w:tr>
      <w:tr w:rsidR="00084211" w:rsidRPr="00084211" w:rsidTr="0093666D">
        <w:trPr>
          <w:trHeight w:val="1980"/>
        </w:trPr>
        <w:tc>
          <w:tcPr>
            <w:tcW w:w="5567" w:type="dxa"/>
            <w:tcBorders>
              <w:top w:val="nil"/>
              <w:left w:val="nil"/>
              <w:bottom w:val="nil"/>
              <w:right w:val="nil"/>
            </w:tcBorders>
            <w:shd w:val="clear" w:color="auto" w:fill="auto"/>
            <w:vAlign w:val="center"/>
            <w:hideMark/>
          </w:tcPr>
          <w:p w:rsidR="0093666D" w:rsidRDefault="0093666D" w:rsidP="00091C4B">
            <w:pPr>
              <w:rPr>
                <w:rFonts w:ascii="Verdana" w:hAnsi="Verdana" w:cs="Arial"/>
                <w:color w:val="000000"/>
                <w:sz w:val="20"/>
              </w:rPr>
            </w:pPr>
          </w:p>
          <w:p w:rsidR="00084211" w:rsidRPr="00084211" w:rsidRDefault="00084211" w:rsidP="00091C4B">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12.365.0400.2-108  PROGRAMA NACIONAL DE ALIMENTAÇÃO ESCOLAR - ENSINO INFANTIL PRÉ-ESCOLA</w:t>
            </w:r>
            <w:r w:rsidRPr="00084211">
              <w:rPr>
                <w:rFonts w:ascii="Verdana" w:hAnsi="Verdana" w:cs="Arial"/>
                <w:color w:val="000000"/>
                <w:sz w:val="20"/>
              </w:rPr>
              <w:br/>
              <w:t>3.3.90.30.00  MATERIAL DE CONSUMO</w:t>
            </w:r>
            <w:r w:rsidRPr="00084211">
              <w:rPr>
                <w:rFonts w:ascii="Verdana" w:hAnsi="Verdana" w:cs="Arial"/>
                <w:color w:val="000000"/>
                <w:sz w:val="20"/>
              </w:rPr>
              <w:br/>
              <w:t>FONTE: 00.01.0000.000000     /     FICHA: 061</w:t>
            </w:r>
            <w:r w:rsidRPr="00084211">
              <w:rPr>
                <w:rFonts w:ascii="Verdana" w:hAnsi="Verdana" w:cs="Arial"/>
                <w:color w:val="000000"/>
                <w:sz w:val="20"/>
              </w:rPr>
              <w:br/>
              <w:t xml:space="preserve">R$ </w:t>
            </w:r>
            <w:r w:rsidR="00091C4B">
              <w:rPr>
                <w:rFonts w:ascii="Verdana" w:hAnsi="Verdana" w:cs="Arial"/>
                <w:color w:val="000000"/>
                <w:sz w:val="20"/>
              </w:rPr>
              <w:t>778,65</w:t>
            </w:r>
            <w:r w:rsidRPr="00084211">
              <w:rPr>
                <w:rFonts w:ascii="Verdana" w:hAnsi="Verdana" w:cs="Arial"/>
                <w:color w:val="000000"/>
                <w:sz w:val="20"/>
              </w:rPr>
              <w:t xml:space="preserve"> (</w:t>
            </w:r>
            <w:r w:rsidR="00091C4B">
              <w:rPr>
                <w:rFonts w:ascii="Verdana" w:hAnsi="Verdana" w:cs="Arial"/>
                <w:color w:val="000000"/>
                <w:sz w:val="20"/>
              </w:rPr>
              <w:t>setecentos e setenta oito reais e sessenta e cinco centavos</w:t>
            </w:r>
            <w:r w:rsidRPr="00084211">
              <w:rPr>
                <w:rFonts w:ascii="Verdana" w:hAnsi="Verdana" w:cs="Arial"/>
                <w:color w:val="000000"/>
                <w:sz w:val="20"/>
              </w:rPr>
              <w:t>)</w:t>
            </w:r>
          </w:p>
        </w:tc>
      </w:tr>
      <w:tr w:rsidR="00084211" w:rsidRPr="00084211" w:rsidTr="0093666D">
        <w:trPr>
          <w:trHeight w:val="1980"/>
        </w:trPr>
        <w:tc>
          <w:tcPr>
            <w:tcW w:w="5567" w:type="dxa"/>
            <w:tcBorders>
              <w:top w:val="nil"/>
              <w:left w:val="nil"/>
              <w:bottom w:val="nil"/>
              <w:right w:val="nil"/>
            </w:tcBorders>
            <w:shd w:val="clear" w:color="auto" w:fill="auto"/>
            <w:vAlign w:val="center"/>
            <w:hideMark/>
          </w:tcPr>
          <w:p w:rsidR="0093666D" w:rsidRDefault="0093666D" w:rsidP="00091C4B">
            <w:pPr>
              <w:rPr>
                <w:rFonts w:ascii="Verdana" w:hAnsi="Verdana" w:cs="Arial"/>
                <w:color w:val="000000"/>
                <w:sz w:val="20"/>
              </w:rPr>
            </w:pPr>
          </w:p>
          <w:p w:rsidR="00084211" w:rsidRPr="00084211" w:rsidRDefault="00084211" w:rsidP="00091C4B">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12.365.0400.2-112  PROGRAMA NACIONAL DE ALIMENTAÇÃO ESCOLAR - ENSINO INFANTIL - CRECHE</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085</w:t>
            </w:r>
            <w:r w:rsidRPr="00084211">
              <w:rPr>
                <w:rFonts w:ascii="Verdana" w:hAnsi="Verdana" w:cs="Arial"/>
                <w:color w:val="000000"/>
                <w:sz w:val="20"/>
              </w:rPr>
              <w:br/>
              <w:t xml:space="preserve">R$ </w:t>
            </w:r>
            <w:r w:rsidR="00091C4B">
              <w:rPr>
                <w:rFonts w:ascii="Verdana" w:hAnsi="Verdana" w:cs="Arial"/>
                <w:color w:val="000000"/>
                <w:sz w:val="20"/>
              </w:rPr>
              <w:t>478,50</w:t>
            </w:r>
            <w:r w:rsidRPr="00084211">
              <w:rPr>
                <w:rFonts w:ascii="Verdana" w:hAnsi="Verdana" w:cs="Arial"/>
                <w:color w:val="000000"/>
                <w:sz w:val="20"/>
              </w:rPr>
              <w:t xml:space="preserve"> (</w:t>
            </w:r>
            <w:r w:rsidR="00091C4B">
              <w:rPr>
                <w:rFonts w:ascii="Verdana" w:hAnsi="Verdana" w:cs="Arial"/>
                <w:color w:val="000000"/>
                <w:sz w:val="20"/>
              </w:rPr>
              <w:t>quatrocentos e setenta oito reais e cinquenta centavos</w:t>
            </w:r>
            <w:r w:rsidRPr="00084211">
              <w:rPr>
                <w:rFonts w:ascii="Verdana" w:hAnsi="Verdana" w:cs="Arial"/>
                <w:color w:val="000000"/>
                <w:sz w:val="20"/>
              </w:rPr>
              <w:t>)</w:t>
            </w:r>
          </w:p>
        </w:tc>
      </w:tr>
      <w:tr w:rsidR="00084211" w:rsidRPr="00084211" w:rsidTr="0093666D">
        <w:trPr>
          <w:trHeight w:val="1980"/>
        </w:trPr>
        <w:tc>
          <w:tcPr>
            <w:tcW w:w="5567" w:type="dxa"/>
            <w:tcBorders>
              <w:top w:val="nil"/>
              <w:left w:val="nil"/>
              <w:bottom w:val="nil"/>
              <w:right w:val="nil"/>
            </w:tcBorders>
            <w:shd w:val="clear" w:color="auto" w:fill="auto"/>
            <w:vAlign w:val="center"/>
            <w:hideMark/>
          </w:tcPr>
          <w:p w:rsidR="0093666D" w:rsidRDefault="0093666D" w:rsidP="0093666D">
            <w:pPr>
              <w:rPr>
                <w:rFonts w:ascii="Verdana" w:hAnsi="Verdana" w:cs="Arial"/>
                <w:color w:val="000000"/>
                <w:sz w:val="20"/>
              </w:rPr>
            </w:pPr>
          </w:p>
          <w:p w:rsidR="00084211" w:rsidRPr="00084211" w:rsidRDefault="00084211" w:rsidP="0093666D">
            <w:pPr>
              <w:rPr>
                <w:rFonts w:ascii="Verdana" w:hAnsi="Verdana" w:cs="Arial"/>
                <w:color w:val="000000"/>
                <w:sz w:val="20"/>
              </w:rPr>
            </w:pPr>
            <w:proofErr w:type="gramStart"/>
            <w:r w:rsidRPr="00084211">
              <w:rPr>
                <w:rFonts w:ascii="Verdana" w:hAnsi="Verdana" w:cs="Arial"/>
                <w:color w:val="000000"/>
                <w:sz w:val="20"/>
              </w:rPr>
              <w:t>1</w:t>
            </w:r>
            <w:proofErr w:type="gramEnd"/>
            <w:r w:rsidRPr="00084211">
              <w:rPr>
                <w:rFonts w:ascii="Verdana" w:hAnsi="Verdana" w:cs="Arial"/>
                <w:color w:val="000000"/>
                <w:sz w:val="20"/>
              </w:rPr>
              <w:t xml:space="preserve">  PREFEITURA MUNICIPAL DE CORONEL SAPUCAIA</w:t>
            </w:r>
            <w:r w:rsidRPr="00084211">
              <w:rPr>
                <w:rFonts w:ascii="Verdana" w:hAnsi="Verdana" w:cs="Arial"/>
                <w:color w:val="000000"/>
                <w:sz w:val="20"/>
              </w:rPr>
              <w:br/>
              <w:t>02  PODER EXECUTIVO</w:t>
            </w:r>
            <w:r w:rsidRPr="00084211">
              <w:rPr>
                <w:rFonts w:ascii="Verdana" w:hAnsi="Verdana" w:cs="Arial"/>
                <w:color w:val="000000"/>
                <w:sz w:val="20"/>
              </w:rPr>
              <w:br/>
              <w:t>02.06  SECRETARIA MUNICIPAL DE EDUCAÇÃO E CULTURA</w:t>
            </w:r>
            <w:r w:rsidRPr="00084211">
              <w:rPr>
                <w:rFonts w:ascii="Verdana" w:hAnsi="Verdana" w:cs="Arial"/>
                <w:color w:val="000000"/>
                <w:sz w:val="20"/>
              </w:rPr>
              <w:br/>
              <w:t>12.366.0400.2-158  PROGRAMA NACIONAL DE ALIMENTAÇÃO ESCOLAR - EJA</w:t>
            </w:r>
            <w:r w:rsidRPr="00084211">
              <w:rPr>
                <w:rFonts w:ascii="Verdana" w:hAnsi="Verdana" w:cs="Arial"/>
                <w:color w:val="000000"/>
                <w:sz w:val="20"/>
              </w:rPr>
              <w:br/>
              <w:t>3.3.90.30.00  MATERIAL DE CONSUMO</w:t>
            </w:r>
            <w:r w:rsidRPr="00084211">
              <w:rPr>
                <w:rFonts w:ascii="Verdana" w:hAnsi="Verdana" w:cs="Arial"/>
                <w:color w:val="000000"/>
                <w:sz w:val="20"/>
              </w:rPr>
              <w:br/>
              <w:t>FONTE: 00.01.0015.000051     /     FICHA: 119</w:t>
            </w:r>
            <w:r w:rsidRPr="00084211">
              <w:rPr>
                <w:rFonts w:ascii="Verdana" w:hAnsi="Verdana" w:cs="Arial"/>
                <w:color w:val="000000"/>
                <w:sz w:val="20"/>
              </w:rPr>
              <w:br/>
              <w:t xml:space="preserve">R$ </w:t>
            </w:r>
            <w:r w:rsidR="0093666D">
              <w:rPr>
                <w:rFonts w:ascii="Verdana" w:hAnsi="Verdana" w:cs="Arial"/>
                <w:color w:val="000000"/>
                <w:sz w:val="20"/>
              </w:rPr>
              <w:t>304,50</w:t>
            </w:r>
            <w:r w:rsidRPr="00084211">
              <w:rPr>
                <w:rFonts w:ascii="Verdana" w:hAnsi="Verdana" w:cs="Arial"/>
                <w:color w:val="000000"/>
                <w:sz w:val="20"/>
              </w:rPr>
              <w:t xml:space="preserve"> (</w:t>
            </w:r>
            <w:r w:rsidR="0093666D">
              <w:rPr>
                <w:rFonts w:ascii="Verdana" w:hAnsi="Verdana" w:cs="Arial"/>
                <w:color w:val="000000"/>
                <w:sz w:val="20"/>
              </w:rPr>
              <w:t>trezentos e quatro reais  e cinquenta centavos</w:t>
            </w:r>
            <w:r w:rsidRPr="00084211">
              <w:rPr>
                <w:rFonts w:ascii="Verdana" w:hAnsi="Verdana" w:cs="Arial"/>
                <w:color w:val="000000"/>
                <w:sz w:val="20"/>
              </w:rPr>
              <w:t>)</w:t>
            </w:r>
          </w:p>
        </w:tc>
      </w:tr>
      <w:tr w:rsidR="00084211" w:rsidRPr="00084211" w:rsidTr="0093666D">
        <w:trPr>
          <w:trHeight w:val="1980"/>
        </w:trPr>
        <w:tc>
          <w:tcPr>
            <w:tcW w:w="5567" w:type="dxa"/>
            <w:tcBorders>
              <w:top w:val="nil"/>
              <w:left w:val="nil"/>
              <w:bottom w:val="nil"/>
              <w:right w:val="nil"/>
            </w:tcBorders>
            <w:shd w:val="clear" w:color="auto" w:fill="auto"/>
            <w:vAlign w:val="center"/>
            <w:hideMark/>
          </w:tcPr>
          <w:p w:rsidR="00084211" w:rsidRPr="00084211" w:rsidRDefault="00084211" w:rsidP="00084211">
            <w:pPr>
              <w:rPr>
                <w:rFonts w:ascii="Verdana" w:hAnsi="Verdana" w:cs="Arial"/>
                <w:color w:val="000000"/>
                <w:sz w:val="20"/>
              </w:rPr>
            </w:pPr>
          </w:p>
        </w:tc>
      </w:tr>
      <w:tr w:rsidR="00084211" w:rsidRPr="00084211" w:rsidTr="0093666D">
        <w:trPr>
          <w:trHeight w:val="1980"/>
        </w:trPr>
        <w:tc>
          <w:tcPr>
            <w:tcW w:w="5567" w:type="dxa"/>
            <w:tcBorders>
              <w:top w:val="nil"/>
              <w:left w:val="nil"/>
              <w:bottom w:val="nil"/>
              <w:right w:val="nil"/>
            </w:tcBorders>
            <w:shd w:val="clear" w:color="auto" w:fill="auto"/>
            <w:vAlign w:val="center"/>
            <w:hideMark/>
          </w:tcPr>
          <w:p w:rsidR="00084211" w:rsidRPr="00084211" w:rsidRDefault="00084211" w:rsidP="00084211">
            <w:pPr>
              <w:rPr>
                <w:rFonts w:ascii="Verdana" w:hAnsi="Verdana" w:cs="Arial"/>
                <w:color w:val="000000"/>
                <w:sz w:val="20"/>
              </w:rPr>
            </w:pPr>
          </w:p>
        </w:tc>
      </w:tr>
    </w:tbl>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xml:space="preserve">, por dia de atraso, sobre o </w:t>
      </w:r>
      <w:proofErr w:type="gramStart"/>
      <w:r w:rsidRPr="001D2EDB">
        <w:rPr>
          <w:szCs w:val="24"/>
        </w:rPr>
        <w:t>valor</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global</w:t>
      </w:r>
      <w:proofErr w:type="gramEnd"/>
      <w:r w:rsidRPr="001D2EDB">
        <w:rPr>
          <w:szCs w:val="24"/>
        </w:rPr>
        <w:t xml:space="preserve">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 xml:space="preserve">do contrato, da entrega do objeto em desacordo com </w:t>
      </w:r>
      <w:proofErr w:type="gramStart"/>
      <w:r w:rsidRPr="001D2EDB">
        <w:rPr>
          <w:szCs w:val="24"/>
        </w:rPr>
        <w:t>a</w:t>
      </w:r>
      <w:proofErr w:type="gramEnd"/>
    </w:p>
    <w:p w:rsidR="005C1DD0" w:rsidRPr="001D2EDB" w:rsidRDefault="005C1DD0" w:rsidP="005C1DD0">
      <w:pPr>
        <w:autoSpaceDE w:val="0"/>
        <w:autoSpaceDN w:val="0"/>
        <w:adjustRightInd w:val="0"/>
        <w:jc w:val="both"/>
        <w:rPr>
          <w:szCs w:val="24"/>
        </w:rPr>
      </w:pPr>
      <w:proofErr w:type="gramStart"/>
      <w:r w:rsidRPr="001D2EDB">
        <w:rPr>
          <w:szCs w:val="24"/>
        </w:rPr>
        <w:t>amostra</w:t>
      </w:r>
      <w:proofErr w:type="gramEnd"/>
      <w:r w:rsidRPr="001D2EDB">
        <w:rPr>
          <w:szCs w:val="24"/>
        </w:rPr>
        <w:t xml:space="preserve"> que foi previamente aprovada, no curso do cumprimento da obrigação, poderão ser aplicadas as penas de multas já previstas, cumulativamente à pena de suspensão, declaração de inidoneidade e rescisão contratual.</w:t>
      </w: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proofErr w:type="gramStart"/>
      <w:r w:rsidRPr="001D2EDB">
        <w:rPr>
          <w:szCs w:val="24"/>
        </w:rPr>
        <w:t>f</w:t>
      </w:r>
      <w:r w:rsidR="005C1DD0" w:rsidRPr="001D2EDB">
        <w:rPr>
          <w:szCs w:val="24"/>
        </w:rPr>
        <w:t>)</w:t>
      </w:r>
      <w:proofErr w:type="gramEnd"/>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1D2EDB">
        <w:rPr>
          <w:szCs w:val="24"/>
        </w:rPr>
        <w:t>sob pena</w:t>
      </w:r>
      <w:proofErr w:type="gramEnd"/>
      <w:r w:rsidRPr="001D2EDB">
        <w:rPr>
          <w:szCs w:val="24"/>
        </w:rPr>
        <w:t xml:space="preserve">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 xml:space="preserve">10.1. A rescisão contratual poderá ser </w:t>
      </w:r>
      <w:proofErr w:type="gramStart"/>
      <w:r w:rsidRPr="001D2EDB">
        <w:rPr>
          <w:iCs/>
          <w:szCs w:val="24"/>
        </w:rPr>
        <w:t>determinada por ato unilateral e escrito da Administração, nos casos enumerados nos incisos I, XII e XVII do art. 78 da Lei Federal</w:t>
      </w:r>
      <w:proofErr w:type="gramEnd"/>
      <w:r w:rsidRPr="001D2EDB">
        <w:rPr>
          <w:iCs/>
          <w:szCs w:val="24"/>
        </w:rPr>
        <w:t xml:space="preserve">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F4224C">
        <w:rPr>
          <w:b/>
          <w:szCs w:val="24"/>
          <w:u w:val="single"/>
        </w:rPr>
        <w:t>31</w:t>
      </w:r>
      <w:r w:rsidR="00F63886" w:rsidRPr="001D2EDB">
        <w:rPr>
          <w:b/>
          <w:szCs w:val="24"/>
          <w:u w:val="single"/>
        </w:rPr>
        <w:t xml:space="preserve"> de</w:t>
      </w:r>
      <w:r w:rsidR="00F4224C">
        <w:rPr>
          <w:b/>
          <w:szCs w:val="24"/>
          <w:u w:val="single"/>
        </w:rPr>
        <w:t xml:space="preserve"> dezembro</w:t>
      </w:r>
      <w:r w:rsidRPr="001D2EDB">
        <w:rPr>
          <w:b/>
          <w:szCs w:val="24"/>
          <w:u w:val="single"/>
        </w:rPr>
        <w:t xml:space="preserve"> de </w:t>
      </w:r>
      <w:r w:rsidR="00F250F9" w:rsidRPr="001D2EDB">
        <w:rPr>
          <w:b/>
          <w:szCs w:val="24"/>
          <w:u w:val="single"/>
        </w:rPr>
        <w:t>201</w:t>
      </w:r>
      <w:r w:rsidR="00AE38FD" w:rsidRPr="001D2EDB">
        <w:rPr>
          <w:b/>
          <w:szCs w:val="24"/>
          <w:u w:val="single"/>
        </w:rPr>
        <w:t>8</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1D2EDB" w:rsidRPr="001D2EDB">
        <w:rPr>
          <w:szCs w:val="24"/>
        </w:rPr>
        <w:t>Amambai</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01 de agosto</w:t>
      </w:r>
      <w:r w:rsidR="005C1DD0" w:rsidRPr="001D2EDB">
        <w:rPr>
          <w:iCs/>
          <w:szCs w:val="24"/>
        </w:rPr>
        <w:t xml:space="preserve"> de </w:t>
      </w:r>
      <w:r w:rsidR="00427805" w:rsidRPr="001D2EDB">
        <w:rPr>
          <w:iCs/>
          <w:szCs w:val="24"/>
        </w:rPr>
        <w:t>201</w:t>
      </w:r>
      <w:r w:rsidR="00AE38FD" w:rsidRPr="001D2EDB">
        <w:rPr>
          <w:iCs/>
          <w:szCs w:val="24"/>
        </w:rPr>
        <w:t>8</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proofErr w:type="gramStart"/>
            <w:r w:rsidR="008D0A11">
              <w:rPr>
                <w:b/>
                <w:szCs w:val="24"/>
              </w:rPr>
              <w:t>CULTUL</w:t>
            </w:r>
            <w:r w:rsidRPr="001D2EDB">
              <w:rPr>
                <w:b/>
                <w:szCs w:val="24"/>
              </w:rPr>
              <w:t>RA</w:t>
            </w:r>
            <w:proofErr w:type="gramEnd"/>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084211">
              <w:rPr>
                <w:b/>
                <w:i/>
                <w:szCs w:val="24"/>
              </w:rPr>
              <w:t xml:space="preserve">        </w:t>
            </w:r>
            <w:r w:rsidR="004F5F36">
              <w:rPr>
                <w:b/>
                <w:i/>
                <w:szCs w:val="24"/>
              </w:rPr>
              <w:t xml:space="preserve">     JOSÉ DOMINGUES</w:t>
            </w:r>
          </w:p>
          <w:p w:rsidR="001D2EDB" w:rsidRPr="001D2EDB" w:rsidRDefault="001D2EDB" w:rsidP="00D50EEE">
            <w:pPr>
              <w:jc w:val="center"/>
              <w:rPr>
                <w:szCs w:val="24"/>
              </w:rPr>
            </w:pPr>
            <w:r w:rsidRPr="001D2EDB">
              <w:rPr>
                <w:b/>
                <w:szCs w:val="24"/>
              </w:rPr>
              <w:t>CONTRATAD</w:t>
            </w:r>
            <w:r w:rsidR="00144D26">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93666D" w:rsidP="00D50EEE">
            <w:pPr>
              <w:autoSpaceDE w:val="0"/>
              <w:autoSpaceDN w:val="0"/>
              <w:adjustRightInd w:val="0"/>
              <w:jc w:val="center"/>
              <w:rPr>
                <w:szCs w:val="24"/>
              </w:rPr>
            </w:pPr>
            <w:r>
              <w:rPr>
                <w:szCs w:val="24"/>
              </w:rPr>
              <w:t xml:space="preserve">Vicente Benites Cristaldo </w:t>
            </w:r>
          </w:p>
          <w:p w:rsidR="001D2EDB" w:rsidRPr="001D2EDB" w:rsidRDefault="001D2EDB" w:rsidP="0093666D">
            <w:pPr>
              <w:autoSpaceDE w:val="0"/>
              <w:autoSpaceDN w:val="0"/>
              <w:adjustRightInd w:val="0"/>
              <w:jc w:val="center"/>
              <w:rPr>
                <w:szCs w:val="24"/>
              </w:rPr>
            </w:pPr>
            <w:r w:rsidRPr="001D2EDB">
              <w:rPr>
                <w:szCs w:val="24"/>
              </w:rPr>
              <w:t xml:space="preserve">CPF nº </w:t>
            </w:r>
            <w:r w:rsidR="0093666D">
              <w:rPr>
                <w:szCs w:val="24"/>
              </w:rPr>
              <w:t>007.135.741-60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93666D" w:rsidP="00D50EEE">
            <w:pPr>
              <w:jc w:val="center"/>
              <w:rPr>
                <w:bCs/>
                <w:szCs w:val="24"/>
              </w:rPr>
            </w:pPr>
            <w:r>
              <w:rPr>
                <w:bCs/>
                <w:szCs w:val="24"/>
              </w:rPr>
              <w:t xml:space="preserve">Fernanda Salina </w:t>
            </w:r>
            <w:proofErr w:type="spellStart"/>
            <w:r>
              <w:rPr>
                <w:bCs/>
                <w:szCs w:val="24"/>
              </w:rPr>
              <w:t>Benitez</w:t>
            </w:r>
            <w:proofErr w:type="spellEnd"/>
          </w:p>
          <w:p w:rsidR="001D2EDB" w:rsidRPr="001D2EDB" w:rsidRDefault="001D2EDB" w:rsidP="0093666D">
            <w:pPr>
              <w:autoSpaceDE w:val="0"/>
              <w:autoSpaceDN w:val="0"/>
              <w:adjustRightInd w:val="0"/>
              <w:jc w:val="center"/>
              <w:rPr>
                <w:szCs w:val="24"/>
              </w:rPr>
            </w:pPr>
            <w:r w:rsidRPr="001D2EDB">
              <w:rPr>
                <w:szCs w:val="24"/>
              </w:rPr>
              <w:t xml:space="preserve">CPF nº </w:t>
            </w:r>
            <w:r w:rsidR="0093666D">
              <w:rPr>
                <w:szCs w:val="24"/>
              </w:rPr>
              <w:t>038.228.811-47</w:t>
            </w:r>
            <w:bookmarkStart w:id="0" w:name="_GoBack"/>
            <w:bookmarkEnd w:id="0"/>
          </w:p>
        </w:tc>
      </w:tr>
    </w:tbl>
    <w:p w:rsidR="00B56816" w:rsidRPr="001D2EDB" w:rsidRDefault="00B56816" w:rsidP="00783B8E">
      <w:pPr>
        <w:autoSpaceDE w:val="0"/>
        <w:autoSpaceDN w:val="0"/>
        <w:adjustRightInd w:val="0"/>
        <w:rPr>
          <w:szCs w:val="24"/>
        </w:rPr>
      </w:pPr>
    </w:p>
    <w:sectPr w:rsidR="00B56816" w:rsidRPr="001D2EDB"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4B" w:rsidRDefault="00091C4B">
      <w:r>
        <w:separator/>
      </w:r>
    </w:p>
  </w:endnote>
  <w:endnote w:type="continuationSeparator" w:id="0">
    <w:p w:rsidR="00091C4B" w:rsidRDefault="0009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B" w:rsidRPr="00D520A6" w:rsidRDefault="00091C4B"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091C4B" w:rsidRPr="007D4162" w:rsidRDefault="00091C4B"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091C4B" w:rsidRPr="009346C8" w:rsidRDefault="00091C4B"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4B" w:rsidRDefault="00091C4B">
      <w:r>
        <w:separator/>
      </w:r>
    </w:p>
  </w:footnote>
  <w:footnote w:type="continuationSeparator" w:id="0">
    <w:p w:rsidR="00091C4B" w:rsidRDefault="00091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C4B" w:rsidRDefault="00091C4B" w:rsidP="009346C8">
    <w:pPr>
      <w:pStyle w:val="Cabealho"/>
      <w:tabs>
        <w:tab w:val="clear" w:pos="4252"/>
        <w:tab w:val="center" w:pos="4241"/>
      </w:tabs>
    </w:pPr>
  </w:p>
  <w:p w:rsidR="00091C4B" w:rsidRDefault="00091C4B"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1C4B" w:rsidRPr="00141B5D" w:rsidRDefault="00091C4B" w:rsidP="009346C8">
                          <w:pPr>
                            <w:pStyle w:val="Ttulo1"/>
                          </w:pPr>
                          <w:r w:rsidRPr="00141B5D">
                            <w:t>PREFEITURA MUNICIPAL DE CORONEL SAPUCAIA</w:t>
                          </w:r>
                        </w:p>
                        <w:p w:rsidR="00091C4B" w:rsidRPr="00141B5D" w:rsidRDefault="00091C4B" w:rsidP="009346C8">
                          <w:pPr>
                            <w:jc w:val="center"/>
                            <w:rPr>
                              <w:b/>
                            </w:rPr>
                          </w:pPr>
                          <w:r w:rsidRPr="00141B5D">
                            <w:rPr>
                              <w:b/>
                            </w:rPr>
                            <w:t>ESTADO DE MATO GROSSO DO SUL</w:t>
                          </w:r>
                        </w:p>
                        <w:p w:rsidR="00091C4B" w:rsidRPr="00141B5D" w:rsidRDefault="00091C4B"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EB1199" w:rsidRPr="00141B5D" w:rsidRDefault="00EB1199" w:rsidP="009346C8">
                    <w:pPr>
                      <w:pStyle w:val="Ttulo1"/>
                    </w:pPr>
                    <w:r w:rsidRPr="00141B5D">
                      <w:t>PREFEITURA MUNICIPAL DE CORONEL SAPUCAIA</w:t>
                    </w:r>
                  </w:p>
                  <w:p w:rsidR="00EB1199" w:rsidRPr="00141B5D" w:rsidRDefault="00EB1199" w:rsidP="009346C8">
                    <w:pPr>
                      <w:jc w:val="center"/>
                      <w:rPr>
                        <w:b/>
                      </w:rPr>
                    </w:pPr>
                    <w:r w:rsidRPr="00141B5D">
                      <w:rPr>
                        <w:b/>
                      </w:rPr>
                      <w:t>ESTADO DE MATO GROSSO DO SUL</w:t>
                    </w:r>
                  </w:p>
                  <w:p w:rsidR="00EB1199" w:rsidRPr="00141B5D" w:rsidRDefault="00EB1199" w:rsidP="009346C8">
                    <w:pPr>
                      <w:pStyle w:val="Ttulo1"/>
                    </w:pPr>
                    <w:r w:rsidRPr="00141B5D">
                      <w:rPr>
                        <w:bCs/>
                        <w:iCs/>
                      </w:rPr>
                      <w:t>COMISSÃO MUNICIPAL DE LICITAÇÕES</w:t>
                    </w:r>
                  </w:p>
                </w:txbxContent>
              </v:textbox>
            </v:shape>
          </w:pict>
        </mc:Fallback>
      </mc:AlternateContent>
    </w:r>
    <w:r>
      <w:tab/>
    </w:r>
  </w:p>
  <w:p w:rsidR="00091C4B" w:rsidRDefault="00091C4B" w:rsidP="009346C8">
    <w:pPr>
      <w:pStyle w:val="Cabealho"/>
    </w:pPr>
  </w:p>
  <w:p w:rsidR="00091C4B" w:rsidRDefault="00091C4B" w:rsidP="009346C8">
    <w:pPr>
      <w:pStyle w:val="Cabealho"/>
    </w:pPr>
  </w:p>
  <w:p w:rsidR="00091C4B" w:rsidRPr="008F437F" w:rsidRDefault="00091C4B" w:rsidP="002B0B45">
    <w:pPr>
      <w:ind w:left="-1134"/>
      <w:jc w:val="center"/>
      <w:rPr>
        <w:rFonts w:ascii="Arial" w:hAnsi="Arial" w:cs="Arial"/>
        <w:b/>
      </w:rPr>
    </w:pPr>
  </w:p>
  <w:p w:rsidR="00091C4B" w:rsidRPr="0021057E" w:rsidRDefault="00091C4B" w:rsidP="00BD1A4A">
    <w:pPr>
      <w:jc w:val="center"/>
      <w:rPr>
        <w:rFonts w:ascii="Book Antiqua" w:hAnsi="Book Antiqua" w:cs="Arial"/>
        <w:b/>
        <w:sz w:val="28"/>
        <w:szCs w:val="28"/>
      </w:rPr>
    </w:pPr>
  </w:p>
  <w:p w:rsidR="00091C4B" w:rsidRPr="00BD1A4A" w:rsidRDefault="00091C4B"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84211"/>
    <w:rsid w:val="00091C4B"/>
    <w:rsid w:val="000A23C1"/>
    <w:rsid w:val="000A44C5"/>
    <w:rsid w:val="000A703D"/>
    <w:rsid w:val="000B0A1F"/>
    <w:rsid w:val="000B19BC"/>
    <w:rsid w:val="000B5E65"/>
    <w:rsid w:val="000C4C30"/>
    <w:rsid w:val="000C60E1"/>
    <w:rsid w:val="000D0392"/>
    <w:rsid w:val="000D7C3F"/>
    <w:rsid w:val="000E05E2"/>
    <w:rsid w:val="000E338D"/>
    <w:rsid w:val="000E7450"/>
    <w:rsid w:val="001020A7"/>
    <w:rsid w:val="001131C1"/>
    <w:rsid w:val="00124E79"/>
    <w:rsid w:val="001310C8"/>
    <w:rsid w:val="0013534F"/>
    <w:rsid w:val="00140196"/>
    <w:rsid w:val="00140314"/>
    <w:rsid w:val="00144D26"/>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33A8"/>
    <w:rsid w:val="003040BF"/>
    <w:rsid w:val="003041D6"/>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4F5F36"/>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E2626"/>
    <w:rsid w:val="006E32AF"/>
    <w:rsid w:val="006E599E"/>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3666D"/>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A4015"/>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161E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59300">
      <w:bodyDiv w:val="1"/>
      <w:marLeft w:val="0"/>
      <w:marRight w:val="0"/>
      <w:marTop w:val="0"/>
      <w:marBottom w:val="0"/>
      <w:divBdr>
        <w:top w:val="none" w:sz="0" w:space="0" w:color="auto"/>
        <w:left w:val="none" w:sz="0" w:space="0" w:color="auto"/>
        <w:bottom w:val="none" w:sz="0" w:space="0" w:color="auto"/>
        <w:right w:val="none" w:sz="0" w:space="0" w:color="auto"/>
      </w:divBdr>
    </w:div>
    <w:div w:id="1400862524">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2612</Words>
  <Characters>14111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4</cp:revision>
  <cp:lastPrinted>2018-02-27T13:22:00Z</cp:lastPrinted>
  <dcterms:created xsi:type="dcterms:W3CDTF">2018-08-07T18:29:00Z</dcterms:created>
  <dcterms:modified xsi:type="dcterms:W3CDTF">2018-08-08T14:13:00Z</dcterms:modified>
</cp:coreProperties>
</file>