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EF2CFB">
        <w:rPr>
          <w:bCs w:val="0"/>
          <w:sz w:val="24"/>
          <w:szCs w:val="24"/>
        </w:rPr>
        <w:t>058</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EF2CFB">
        <w:rPr>
          <w:b/>
          <w:szCs w:val="24"/>
        </w:rPr>
        <w:t>NELCI MACIEL DE AVILA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EF2CFB">
        <w:rPr>
          <w:szCs w:val="24"/>
        </w:rPr>
        <w:t>Nelci</w:t>
      </w:r>
      <w:proofErr w:type="spellEnd"/>
      <w:r w:rsidR="00EF2CFB">
        <w:rPr>
          <w:szCs w:val="24"/>
        </w:rPr>
        <w:t xml:space="preserve"> Maciel de </w:t>
      </w:r>
      <w:proofErr w:type="spellStart"/>
      <w:r w:rsidR="00EF2CFB">
        <w:rPr>
          <w:szCs w:val="24"/>
        </w:rPr>
        <w:t>Avila</w:t>
      </w:r>
      <w:proofErr w:type="spellEnd"/>
      <w:r w:rsidR="00EF2CFB">
        <w:rPr>
          <w:szCs w:val="24"/>
        </w:rPr>
        <w:t>, brasileira</w:t>
      </w:r>
      <w:r w:rsidR="00425A49" w:rsidRPr="001D2EDB">
        <w:rPr>
          <w:szCs w:val="24"/>
        </w:rPr>
        <w:t>,</w:t>
      </w:r>
      <w:r w:rsidR="00E278DA" w:rsidRPr="001D2EDB">
        <w:rPr>
          <w:szCs w:val="24"/>
        </w:rPr>
        <w:t xml:space="preserve"> </w:t>
      </w:r>
      <w:r w:rsidR="00EF2CFB">
        <w:rPr>
          <w:szCs w:val="24"/>
        </w:rPr>
        <w:t>casada</w:t>
      </w:r>
      <w:r w:rsidR="0088507D" w:rsidRPr="001D2EDB">
        <w:rPr>
          <w:szCs w:val="24"/>
        </w:rPr>
        <w:t>, residente e domicili</w:t>
      </w:r>
      <w:r w:rsidR="00BF33A4" w:rsidRPr="001D2EDB">
        <w:rPr>
          <w:szCs w:val="24"/>
        </w:rPr>
        <w:t>ado</w:t>
      </w:r>
      <w:r w:rsidR="00EF2CFB">
        <w:rPr>
          <w:szCs w:val="24"/>
        </w:rPr>
        <w:t xml:space="preserve"> no Sitio das </w:t>
      </w:r>
      <w:proofErr w:type="gramStart"/>
      <w:r w:rsidR="00EF2CFB">
        <w:rPr>
          <w:szCs w:val="24"/>
        </w:rPr>
        <w:t xml:space="preserve">Palmeiras </w:t>
      </w:r>
      <w:r w:rsidR="00D50EEE">
        <w:rPr>
          <w:szCs w:val="24"/>
        </w:rPr>
        <w:t>,</w:t>
      </w:r>
      <w:proofErr w:type="gramEnd"/>
      <w:r w:rsidR="00D50EEE">
        <w:rPr>
          <w:szCs w:val="24"/>
        </w:rPr>
        <w:t xml:space="preserve"> n°</w:t>
      </w:r>
      <w:r w:rsidR="00A448F8">
        <w:rPr>
          <w:szCs w:val="24"/>
        </w:rPr>
        <w:t xml:space="preserve"> s/n</w:t>
      </w:r>
      <w:r w:rsidR="00D50EEE">
        <w:rPr>
          <w:szCs w:val="24"/>
        </w:rPr>
        <w:t>,</w:t>
      </w:r>
      <w:r w:rsidR="00E278DA" w:rsidRPr="001D2EDB">
        <w:rPr>
          <w:szCs w:val="24"/>
        </w:rPr>
        <w:t xml:space="preserve"> </w:t>
      </w:r>
      <w:proofErr w:type="spellStart"/>
      <w:r w:rsidR="00A448F8">
        <w:rPr>
          <w:szCs w:val="24"/>
        </w:rPr>
        <w:t>Mangay</w:t>
      </w:r>
      <w:proofErr w:type="spellEnd"/>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D226C2">
        <w:rPr>
          <w:szCs w:val="24"/>
        </w:rPr>
        <w:t>341.382</w:t>
      </w:r>
      <w:r w:rsidR="00425A49" w:rsidRPr="001D2EDB">
        <w:rPr>
          <w:szCs w:val="24"/>
        </w:rPr>
        <w:t xml:space="preserve"> </w:t>
      </w:r>
      <w:r w:rsidR="0088507D" w:rsidRPr="001D2EDB">
        <w:rPr>
          <w:szCs w:val="24"/>
        </w:rPr>
        <w:t>SSP/MS e</w:t>
      </w:r>
      <w:r w:rsidR="00E278DA" w:rsidRPr="001D2EDB">
        <w:rPr>
          <w:szCs w:val="24"/>
        </w:rPr>
        <w:t xml:space="preserve"> CPF n° </w:t>
      </w:r>
      <w:r w:rsidR="00A448F8">
        <w:rPr>
          <w:szCs w:val="24"/>
        </w:rPr>
        <w:t>372.607.151-20</w:t>
      </w:r>
      <w:r w:rsidR="00D226C2">
        <w:rPr>
          <w:szCs w:val="24"/>
        </w:rPr>
        <w:t>396.606.211-91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D226C2">
        <w:rPr>
          <w:szCs w:val="24"/>
        </w:rPr>
        <w:t>14.821.64</w:t>
      </w:r>
      <w:r w:rsidR="00AE38FD" w:rsidRPr="001D2EDB">
        <w:rPr>
          <w:szCs w:val="24"/>
        </w:rPr>
        <w:t xml:space="preserve"> (</w:t>
      </w:r>
      <w:r w:rsidR="00D226C2">
        <w:rPr>
          <w:szCs w:val="24"/>
        </w:rPr>
        <w:t>quatorze mil oitocentos e vinte um reais e sessenta quatro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60"/>
        <w:gridCol w:w="1956"/>
        <w:gridCol w:w="973"/>
        <w:gridCol w:w="983"/>
        <w:gridCol w:w="1956"/>
        <w:gridCol w:w="1956"/>
        <w:gridCol w:w="23"/>
      </w:tblGrid>
      <w:tr w:rsidR="00EB1199" w:rsidTr="00F37E7C">
        <w:trPr>
          <w:gridAfter w:val="1"/>
          <w:wAfter w:w="23" w:type="dxa"/>
        </w:trPr>
        <w:tc>
          <w:tcPr>
            <w:tcW w:w="1960"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D226C2" w:rsidTr="00D226C2">
        <w:trPr>
          <w:gridAfter w:val="1"/>
          <w:wAfter w:w="23" w:type="dxa"/>
        </w:trPr>
        <w:tc>
          <w:tcPr>
            <w:tcW w:w="1955" w:type="dxa"/>
          </w:tcPr>
          <w:p w:rsidR="00D226C2" w:rsidRDefault="00D226C2" w:rsidP="00D226C2">
            <w:pPr>
              <w:autoSpaceDE w:val="0"/>
              <w:autoSpaceDN w:val="0"/>
              <w:adjustRightInd w:val="0"/>
              <w:rPr>
                <w:szCs w:val="24"/>
              </w:rPr>
            </w:pPr>
            <w:r>
              <w:rPr>
                <w:szCs w:val="24"/>
              </w:rPr>
              <w:t xml:space="preserve">      ALFACE </w:t>
            </w:r>
          </w:p>
        </w:tc>
        <w:tc>
          <w:tcPr>
            <w:tcW w:w="1956" w:type="dxa"/>
          </w:tcPr>
          <w:p w:rsidR="00D226C2" w:rsidRDefault="00D226C2" w:rsidP="005C1DD0">
            <w:pPr>
              <w:autoSpaceDE w:val="0"/>
              <w:autoSpaceDN w:val="0"/>
              <w:adjustRightInd w:val="0"/>
              <w:jc w:val="center"/>
              <w:rPr>
                <w:szCs w:val="24"/>
              </w:rPr>
            </w:pPr>
            <w:r>
              <w:rPr>
                <w:szCs w:val="24"/>
              </w:rPr>
              <w:t>UNID</w:t>
            </w:r>
          </w:p>
        </w:tc>
        <w:tc>
          <w:tcPr>
            <w:tcW w:w="1956" w:type="dxa"/>
            <w:gridSpan w:val="2"/>
          </w:tcPr>
          <w:p w:rsidR="00D226C2" w:rsidRDefault="00D226C2" w:rsidP="005C1DD0">
            <w:pPr>
              <w:autoSpaceDE w:val="0"/>
              <w:autoSpaceDN w:val="0"/>
              <w:adjustRightInd w:val="0"/>
              <w:jc w:val="center"/>
              <w:rPr>
                <w:szCs w:val="24"/>
              </w:rPr>
            </w:pPr>
            <w:r>
              <w:rPr>
                <w:szCs w:val="24"/>
              </w:rPr>
              <w:t>600</w:t>
            </w:r>
          </w:p>
        </w:tc>
        <w:tc>
          <w:tcPr>
            <w:tcW w:w="1956" w:type="dxa"/>
          </w:tcPr>
          <w:p w:rsidR="00D226C2" w:rsidRDefault="00D226C2" w:rsidP="005C1DD0">
            <w:pPr>
              <w:autoSpaceDE w:val="0"/>
              <w:autoSpaceDN w:val="0"/>
              <w:adjustRightInd w:val="0"/>
              <w:jc w:val="center"/>
              <w:rPr>
                <w:szCs w:val="24"/>
              </w:rPr>
            </w:pPr>
            <w:r>
              <w:rPr>
                <w:szCs w:val="24"/>
              </w:rPr>
              <w:t>2,16</w:t>
            </w:r>
          </w:p>
        </w:tc>
        <w:tc>
          <w:tcPr>
            <w:tcW w:w="1956" w:type="dxa"/>
          </w:tcPr>
          <w:p w:rsidR="00D226C2" w:rsidRDefault="00D226C2" w:rsidP="005C1DD0">
            <w:pPr>
              <w:autoSpaceDE w:val="0"/>
              <w:autoSpaceDN w:val="0"/>
              <w:adjustRightInd w:val="0"/>
              <w:jc w:val="center"/>
              <w:rPr>
                <w:szCs w:val="24"/>
              </w:rPr>
            </w:pPr>
            <w:r>
              <w:rPr>
                <w:szCs w:val="24"/>
              </w:rPr>
              <w:t>1.296,00</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ALHO</w:t>
            </w:r>
          </w:p>
        </w:tc>
        <w:tc>
          <w:tcPr>
            <w:tcW w:w="1956" w:type="dxa"/>
          </w:tcPr>
          <w:p w:rsidR="00D226C2" w:rsidRDefault="00D226C2" w:rsidP="005C1DD0">
            <w:pPr>
              <w:autoSpaceDE w:val="0"/>
              <w:autoSpaceDN w:val="0"/>
              <w:adjustRightInd w:val="0"/>
              <w:jc w:val="center"/>
              <w:rPr>
                <w:szCs w:val="24"/>
              </w:rPr>
            </w:pPr>
            <w:r>
              <w:rPr>
                <w:szCs w:val="24"/>
              </w:rPr>
              <w:t>KG</w:t>
            </w:r>
          </w:p>
        </w:tc>
        <w:tc>
          <w:tcPr>
            <w:tcW w:w="1956" w:type="dxa"/>
            <w:gridSpan w:val="2"/>
          </w:tcPr>
          <w:p w:rsidR="00D226C2" w:rsidRDefault="00D226C2" w:rsidP="005C1DD0">
            <w:pPr>
              <w:autoSpaceDE w:val="0"/>
              <w:autoSpaceDN w:val="0"/>
              <w:adjustRightInd w:val="0"/>
              <w:jc w:val="center"/>
              <w:rPr>
                <w:szCs w:val="24"/>
              </w:rPr>
            </w:pPr>
            <w:r>
              <w:rPr>
                <w:szCs w:val="24"/>
              </w:rPr>
              <w:t>327</w:t>
            </w:r>
          </w:p>
        </w:tc>
        <w:tc>
          <w:tcPr>
            <w:tcW w:w="1956" w:type="dxa"/>
          </w:tcPr>
          <w:p w:rsidR="00D226C2" w:rsidRDefault="00D226C2" w:rsidP="005C1DD0">
            <w:pPr>
              <w:autoSpaceDE w:val="0"/>
              <w:autoSpaceDN w:val="0"/>
              <w:adjustRightInd w:val="0"/>
              <w:jc w:val="center"/>
              <w:rPr>
                <w:szCs w:val="24"/>
              </w:rPr>
            </w:pPr>
            <w:r>
              <w:rPr>
                <w:szCs w:val="24"/>
              </w:rPr>
              <w:t>19,20</w:t>
            </w:r>
          </w:p>
        </w:tc>
        <w:tc>
          <w:tcPr>
            <w:tcW w:w="1956" w:type="dxa"/>
          </w:tcPr>
          <w:p w:rsidR="00D226C2" w:rsidRDefault="00D226C2" w:rsidP="005C1DD0">
            <w:pPr>
              <w:autoSpaceDE w:val="0"/>
              <w:autoSpaceDN w:val="0"/>
              <w:adjustRightInd w:val="0"/>
              <w:jc w:val="center"/>
              <w:rPr>
                <w:szCs w:val="24"/>
              </w:rPr>
            </w:pPr>
            <w:r>
              <w:rPr>
                <w:szCs w:val="24"/>
              </w:rPr>
              <w:t>6.278,40</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CENOURA</w:t>
            </w:r>
          </w:p>
        </w:tc>
        <w:tc>
          <w:tcPr>
            <w:tcW w:w="1956" w:type="dxa"/>
          </w:tcPr>
          <w:p w:rsidR="00D226C2" w:rsidRDefault="00D226C2" w:rsidP="005C1DD0">
            <w:pPr>
              <w:autoSpaceDE w:val="0"/>
              <w:autoSpaceDN w:val="0"/>
              <w:adjustRightInd w:val="0"/>
              <w:jc w:val="center"/>
              <w:rPr>
                <w:szCs w:val="24"/>
              </w:rPr>
            </w:pPr>
            <w:r>
              <w:rPr>
                <w:szCs w:val="24"/>
              </w:rPr>
              <w:t>KG</w:t>
            </w:r>
          </w:p>
        </w:tc>
        <w:tc>
          <w:tcPr>
            <w:tcW w:w="1956" w:type="dxa"/>
            <w:gridSpan w:val="2"/>
          </w:tcPr>
          <w:p w:rsidR="00D226C2" w:rsidRDefault="00D226C2" w:rsidP="005C1DD0">
            <w:pPr>
              <w:autoSpaceDE w:val="0"/>
              <w:autoSpaceDN w:val="0"/>
              <w:adjustRightInd w:val="0"/>
              <w:jc w:val="center"/>
              <w:rPr>
                <w:szCs w:val="24"/>
              </w:rPr>
            </w:pPr>
            <w:r>
              <w:rPr>
                <w:szCs w:val="24"/>
              </w:rPr>
              <w:t>400</w:t>
            </w:r>
          </w:p>
        </w:tc>
        <w:tc>
          <w:tcPr>
            <w:tcW w:w="1956" w:type="dxa"/>
          </w:tcPr>
          <w:p w:rsidR="00D226C2" w:rsidRDefault="00D226C2" w:rsidP="005C1DD0">
            <w:pPr>
              <w:autoSpaceDE w:val="0"/>
              <w:autoSpaceDN w:val="0"/>
              <w:adjustRightInd w:val="0"/>
              <w:jc w:val="center"/>
              <w:rPr>
                <w:szCs w:val="24"/>
              </w:rPr>
            </w:pPr>
            <w:r>
              <w:rPr>
                <w:szCs w:val="24"/>
              </w:rPr>
              <w:t>3,41</w:t>
            </w:r>
          </w:p>
        </w:tc>
        <w:tc>
          <w:tcPr>
            <w:tcW w:w="1956" w:type="dxa"/>
          </w:tcPr>
          <w:p w:rsidR="00D226C2" w:rsidRDefault="00D226C2" w:rsidP="005C1DD0">
            <w:pPr>
              <w:autoSpaceDE w:val="0"/>
              <w:autoSpaceDN w:val="0"/>
              <w:adjustRightInd w:val="0"/>
              <w:jc w:val="center"/>
              <w:rPr>
                <w:szCs w:val="24"/>
              </w:rPr>
            </w:pPr>
            <w:r>
              <w:rPr>
                <w:szCs w:val="24"/>
              </w:rPr>
              <w:t>1.364,00</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COUVE</w:t>
            </w:r>
          </w:p>
        </w:tc>
        <w:tc>
          <w:tcPr>
            <w:tcW w:w="1956" w:type="dxa"/>
          </w:tcPr>
          <w:p w:rsidR="00D226C2" w:rsidRDefault="00D226C2" w:rsidP="005C1DD0">
            <w:pPr>
              <w:autoSpaceDE w:val="0"/>
              <w:autoSpaceDN w:val="0"/>
              <w:adjustRightInd w:val="0"/>
              <w:jc w:val="center"/>
              <w:rPr>
                <w:szCs w:val="24"/>
              </w:rPr>
            </w:pPr>
            <w:r>
              <w:rPr>
                <w:szCs w:val="24"/>
              </w:rPr>
              <w:t>MAÇO</w:t>
            </w:r>
          </w:p>
        </w:tc>
        <w:tc>
          <w:tcPr>
            <w:tcW w:w="1956" w:type="dxa"/>
            <w:gridSpan w:val="2"/>
          </w:tcPr>
          <w:p w:rsidR="00D226C2" w:rsidRDefault="00D226C2" w:rsidP="005C1DD0">
            <w:pPr>
              <w:autoSpaceDE w:val="0"/>
              <w:autoSpaceDN w:val="0"/>
              <w:adjustRightInd w:val="0"/>
              <w:jc w:val="center"/>
              <w:rPr>
                <w:szCs w:val="24"/>
              </w:rPr>
            </w:pPr>
            <w:r>
              <w:rPr>
                <w:szCs w:val="24"/>
              </w:rPr>
              <w:t>424</w:t>
            </w:r>
          </w:p>
        </w:tc>
        <w:tc>
          <w:tcPr>
            <w:tcW w:w="1956" w:type="dxa"/>
          </w:tcPr>
          <w:p w:rsidR="00D226C2" w:rsidRDefault="00D226C2" w:rsidP="005C1DD0">
            <w:pPr>
              <w:autoSpaceDE w:val="0"/>
              <w:autoSpaceDN w:val="0"/>
              <w:adjustRightInd w:val="0"/>
              <w:jc w:val="center"/>
              <w:rPr>
                <w:szCs w:val="24"/>
              </w:rPr>
            </w:pPr>
            <w:r>
              <w:rPr>
                <w:szCs w:val="24"/>
              </w:rPr>
              <w:t>2,16</w:t>
            </w:r>
          </w:p>
        </w:tc>
        <w:tc>
          <w:tcPr>
            <w:tcW w:w="1956" w:type="dxa"/>
          </w:tcPr>
          <w:p w:rsidR="00D226C2" w:rsidRDefault="00D226C2" w:rsidP="005C1DD0">
            <w:pPr>
              <w:autoSpaceDE w:val="0"/>
              <w:autoSpaceDN w:val="0"/>
              <w:adjustRightInd w:val="0"/>
              <w:jc w:val="center"/>
              <w:rPr>
                <w:szCs w:val="24"/>
              </w:rPr>
            </w:pPr>
            <w:r>
              <w:rPr>
                <w:szCs w:val="24"/>
              </w:rPr>
              <w:t>915,84</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CHEIRO VERDE</w:t>
            </w:r>
          </w:p>
        </w:tc>
        <w:tc>
          <w:tcPr>
            <w:tcW w:w="1956" w:type="dxa"/>
          </w:tcPr>
          <w:p w:rsidR="00D226C2" w:rsidRDefault="00D226C2" w:rsidP="005C1DD0">
            <w:pPr>
              <w:autoSpaceDE w:val="0"/>
              <w:autoSpaceDN w:val="0"/>
              <w:adjustRightInd w:val="0"/>
              <w:jc w:val="center"/>
              <w:rPr>
                <w:szCs w:val="24"/>
              </w:rPr>
            </w:pPr>
            <w:r>
              <w:rPr>
                <w:szCs w:val="24"/>
              </w:rPr>
              <w:t>MAÇO</w:t>
            </w:r>
          </w:p>
        </w:tc>
        <w:tc>
          <w:tcPr>
            <w:tcW w:w="1956" w:type="dxa"/>
            <w:gridSpan w:val="2"/>
          </w:tcPr>
          <w:p w:rsidR="00D226C2" w:rsidRDefault="00D226C2" w:rsidP="005C1DD0">
            <w:pPr>
              <w:autoSpaceDE w:val="0"/>
              <w:autoSpaceDN w:val="0"/>
              <w:adjustRightInd w:val="0"/>
              <w:jc w:val="center"/>
              <w:rPr>
                <w:szCs w:val="24"/>
              </w:rPr>
            </w:pPr>
            <w:r>
              <w:rPr>
                <w:szCs w:val="24"/>
              </w:rPr>
              <w:t>1.000</w:t>
            </w:r>
          </w:p>
        </w:tc>
        <w:tc>
          <w:tcPr>
            <w:tcW w:w="1956" w:type="dxa"/>
          </w:tcPr>
          <w:p w:rsidR="00D226C2" w:rsidRDefault="00D226C2" w:rsidP="005C1DD0">
            <w:pPr>
              <w:autoSpaceDE w:val="0"/>
              <w:autoSpaceDN w:val="0"/>
              <w:adjustRightInd w:val="0"/>
              <w:jc w:val="center"/>
              <w:rPr>
                <w:szCs w:val="24"/>
              </w:rPr>
            </w:pPr>
            <w:r>
              <w:rPr>
                <w:szCs w:val="24"/>
              </w:rPr>
              <w:t>1,75</w:t>
            </w:r>
          </w:p>
        </w:tc>
        <w:tc>
          <w:tcPr>
            <w:tcW w:w="1956" w:type="dxa"/>
          </w:tcPr>
          <w:p w:rsidR="00D226C2" w:rsidRDefault="00D226C2" w:rsidP="005C1DD0">
            <w:pPr>
              <w:autoSpaceDE w:val="0"/>
              <w:autoSpaceDN w:val="0"/>
              <w:adjustRightInd w:val="0"/>
              <w:jc w:val="center"/>
              <w:rPr>
                <w:szCs w:val="24"/>
              </w:rPr>
            </w:pPr>
            <w:r>
              <w:rPr>
                <w:szCs w:val="24"/>
              </w:rPr>
              <w:t>1.750,00</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REPOLHO</w:t>
            </w:r>
          </w:p>
        </w:tc>
        <w:tc>
          <w:tcPr>
            <w:tcW w:w="1956" w:type="dxa"/>
          </w:tcPr>
          <w:p w:rsidR="00D226C2" w:rsidRDefault="00D226C2" w:rsidP="005C1DD0">
            <w:pPr>
              <w:autoSpaceDE w:val="0"/>
              <w:autoSpaceDN w:val="0"/>
              <w:adjustRightInd w:val="0"/>
              <w:jc w:val="center"/>
              <w:rPr>
                <w:szCs w:val="24"/>
              </w:rPr>
            </w:pPr>
            <w:r>
              <w:rPr>
                <w:szCs w:val="24"/>
              </w:rPr>
              <w:t>KG</w:t>
            </w:r>
          </w:p>
        </w:tc>
        <w:tc>
          <w:tcPr>
            <w:tcW w:w="1956" w:type="dxa"/>
            <w:gridSpan w:val="2"/>
          </w:tcPr>
          <w:p w:rsidR="00D226C2" w:rsidRDefault="00D226C2" w:rsidP="005C1DD0">
            <w:pPr>
              <w:autoSpaceDE w:val="0"/>
              <w:autoSpaceDN w:val="0"/>
              <w:adjustRightInd w:val="0"/>
              <w:jc w:val="center"/>
              <w:rPr>
                <w:szCs w:val="24"/>
              </w:rPr>
            </w:pPr>
            <w:r>
              <w:rPr>
                <w:szCs w:val="24"/>
              </w:rPr>
              <w:t>500</w:t>
            </w:r>
          </w:p>
        </w:tc>
        <w:tc>
          <w:tcPr>
            <w:tcW w:w="1956" w:type="dxa"/>
          </w:tcPr>
          <w:p w:rsidR="00D226C2" w:rsidRDefault="00D226C2" w:rsidP="005C1DD0">
            <w:pPr>
              <w:autoSpaceDE w:val="0"/>
              <w:autoSpaceDN w:val="0"/>
              <w:adjustRightInd w:val="0"/>
              <w:jc w:val="center"/>
              <w:rPr>
                <w:szCs w:val="24"/>
              </w:rPr>
            </w:pPr>
            <w:r>
              <w:rPr>
                <w:szCs w:val="24"/>
              </w:rPr>
              <w:t>2,80</w:t>
            </w:r>
          </w:p>
        </w:tc>
        <w:tc>
          <w:tcPr>
            <w:tcW w:w="1956" w:type="dxa"/>
          </w:tcPr>
          <w:p w:rsidR="00D226C2" w:rsidRDefault="00D226C2" w:rsidP="005C1DD0">
            <w:pPr>
              <w:autoSpaceDE w:val="0"/>
              <w:autoSpaceDN w:val="0"/>
              <w:adjustRightInd w:val="0"/>
              <w:jc w:val="center"/>
              <w:rPr>
                <w:szCs w:val="24"/>
              </w:rPr>
            </w:pPr>
            <w:r>
              <w:rPr>
                <w:szCs w:val="24"/>
              </w:rPr>
              <w:t>1.400,00</w:t>
            </w:r>
          </w:p>
        </w:tc>
      </w:tr>
      <w:tr w:rsidR="00D226C2" w:rsidTr="00D226C2">
        <w:trPr>
          <w:gridAfter w:val="1"/>
          <w:wAfter w:w="23" w:type="dxa"/>
        </w:trPr>
        <w:tc>
          <w:tcPr>
            <w:tcW w:w="1955" w:type="dxa"/>
          </w:tcPr>
          <w:p w:rsidR="00D226C2" w:rsidRDefault="00D226C2" w:rsidP="005C1DD0">
            <w:pPr>
              <w:autoSpaceDE w:val="0"/>
              <w:autoSpaceDN w:val="0"/>
              <w:adjustRightInd w:val="0"/>
              <w:jc w:val="center"/>
              <w:rPr>
                <w:szCs w:val="24"/>
              </w:rPr>
            </w:pPr>
            <w:r>
              <w:rPr>
                <w:szCs w:val="24"/>
              </w:rPr>
              <w:t xml:space="preserve">RÚCULA </w:t>
            </w:r>
          </w:p>
        </w:tc>
        <w:tc>
          <w:tcPr>
            <w:tcW w:w="1956" w:type="dxa"/>
          </w:tcPr>
          <w:p w:rsidR="00D226C2" w:rsidRDefault="00D226C2" w:rsidP="005C1DD0">
            <w:pPr>
              <w:autoSpaceDE w:val="0"/>
              <w:autoSpaceDN w:val="0"/>
              <w:adjustRightInd w:val="0"/>
              <w:jc w:val="center"/>
              <w:rPr>
                <w:szCs w:val="24"/>
              </w:rPr>
            </w:pPr>
            <w:r>
              <w:rPr>
                <w:szCs w:val="24"/>
              </w:rPr>
              <w:t>MAÇO</w:t>
            </w:r>
          </w:p>
        </w:tc>
        <w:tc>
          <w:tcPr>
            <w:tcW w:w="1956" w:type="dxa"/>
            <w:gridSpan w:val="2"/>
          </w:tcPr>
          <w:p w:rsidR="00D226C2" w:rsidRDefault="00D226C2" w:rsidP="005C1DD0">
            <w:pPr>
              <w:autoSpaceDE w:val="0"/>
              <w:autoSpaceDN w:val="0"/>
              <w:adjustRightInd w:val="0"/>
              <w:jc w:val="center"/>
              <w:rPr>
                <w:szCs w:val="24"/>
              </w:rPr>
            </w:pPr>
            <w:r>
              <w:rPr>
                <w:szCs w:val="24"/>
              </w:rPr>
              <w:t>780</w:t>
            </w:r>
          </w:p>
        </w:tc>
        <w:tc>
          <w:tcPr>
            <w:tcW w:w="1956" w:type="dxa"/>
          </w:tcPr>
          <w:p w:rsidR="00D226C2" w:rsidRDefault="00D226C2" w:rsidP="005C1DD0">
            <w:pPr>
              <w:autoSpaceDE w:val="0"/>
              <w:autoSpaceDN w:val="0"/>
              <w:adjustRightInd w:val="0"/>
              <w:jc w:val="center"/>
              <w:rPr>
                <w:szCs w:val="24"/>
              </w:rPr>
            </w:pPr>
            <w:r>
              <w:rPr>
                <w:szCs w:val="24"/>
              </w:rPr>
              <w:t>2,33</w:t>
            </w:r>
          </w:p>
        </w:tc>
        <w:tc>
          <w:tcPr>
            <w:tcW w:w="1956" w:type="dxa"/>
          </w:tcPr>
          <w:p w:rsidR="00D226C2" w:rsidRDefault="00D226C2" w:rsidP="005C1DD0">
            <w:pPr>
              <w:autoSpaceDE w:val="0"/>
              <w:autoSpaceDN w:val="0"/>
              <w:adjustRightInd w:val="0"/>
              <w:jc w:val="center"/>
              <w:rPr>
                <w:szCs w:val="24"/>
              </w:rPr>
            </w:pPr>
            <w:r>
              <w:rPr>
                <w:szCs w:val="24"/>
              </w:rPr>
              <w:t>1.817,40</w:t>
            </w:r>
          </w:p>
        </w:tc>
      </w:tr>
      <w:tr w:rsidR="00D226C2" w:rsidTr="00D226C2">
        <w:tc>
          <w:tcPr>
            <w:tcW w:w="4889" w:type="dxa"/>
            <w:gridSpan w:val="3"/>
          </w:tcPr>
          <w:p w:rsidR="00D226C2" w:rsidRPr="00D226C2" w:rsidRDefault="00D226C2" w:rsidP="005C1DD0">
            <w:pPr>
              <w:autoSpaceDE w:val="0"/>
              <w:autoSpaceDN w:val="0"/>
              <w:adjustRightInd w:val="0"/>
              <w:jc w:val="center"/>
              <w:rPr>
                <w:b/>
                <w:szCs w:val="24"/>
              </w:rPr>
            </w:pPr>
            <w:r w:rsidRPr="00D226C2">
              <w:rPr>
                <w:b/>
                <w:szCs w:val="24"/>
              </w:rPr>
              <w:t>SOMA TOTAL</w:t>
            </w:r>
          </w:p>
        </w:tc>
        <w:tc>
          <w:tcPr>
            <w:tcW w:w="4890" w:type="dxa"/>
            <w:gridSpan w:val="4"/>
          </w:tcPr>
          <w:p w:rsidR="00D226C2" w:rsidRPr="00D226C2" w:rsidRDefault="00D226C2" w:rsidP="005C1DD0">
            <w:pPr>
              <w:autoSpaceDE w:val="0"/>
              <w:autoSpaceDN w:val="0"/>
              <w:adjustRightInd w:val="0"/>
              <w:jc w:val="center"/>
              <w:rPr>
                <w:b/>
                <w:szCs w:val="24"/>
              </w:rPr>
            </w:pPr>
            <w:r w:rsidRPr="00D226C2">
              <w:rPr>
                <w:b/>
                <w:szCs w:val="24"/>
              </w:rPr>
              <w:t>R$ 14.821,64</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F37E7C" w:rsidRPr="001D2EDB" w:rsidRDefault="00F37E7C" w:rsidP="005C1DD0">
      <w:pPr>
        <w:autoSpaceDE w:val="0"/>
        <w:autoSpaceDN w:val="0"/>
        <w:adjustRightInd w:val="0"/>
        <w:jc w:val="both"/>
        <w:rPr>
          <w:szCs w:val="24"/>
        </w:rPr>
      </w:pPr>
    </w:p>
    <w:tbl>
      <w:tblPr>
        <w:tblW w:w="9460" w:type="dxa"/>
        <w:tblInd w:w="55" w:type="dxa"/>
        <w:tblCellMar>
          <w:left w:w="70" w:type="dxa"/>
          <w:right w:w="70" w:type="dxa"/>
        </w:tblCellMar>
        <w:tblLook w:val="04A0" w:firstRow="1" w:lastRow="0" w:firstColumn="1" w:lastColumn="0" w:noHBand="0" w:noVBand="1"/>
      </w:tblPr>
      <w:tblGrid>
        <w:gridCol w:w="9460"/>
      </w:tblGrid>
      <w:tr w:rsidR="00084211" w:rsidRPr="00084211" w:rsidTr="00084211">
        <w:trPr>
          <w:trHeight w:val="1980"/>
        </w:trPr>
        <w:tc>
          <w:tcPr>
            <w:tcW w:w="9460" w:type="dxa"/>
            <w:tcBorders>
              <w:top w:val="nil"/>
              <w:left w:val="nil"/>
              <w:bottom w:val="nil"/>
              <w:right w:val="nil"/>
            </w:tcBorders>
            <w:shd w:val="clear" w:color="auto" w:fill="auto"/>
            <w:vAlign w:val="center"/>
            <w:hideMark/>
          </w:tcPr>
          <w:p w:rsidR="004F5F36" w:rsidRDefault="00D56585" w:rsidP="00084211">
            <w:pPr>
              <w:rPr>
                <w:rFonts w:ascii="Verdana" w:hAnsi="Verdana" w:cs="Arial"/>
                <w:color w:val="000000"/>
                <w:sz w:val="20"/>
              </w:rPr>
            </w:pPr>
            <w:proofErr w:type="gramStart"/>
            <w:r w:rsidRPr="00084211">
              <w:rPr>
                <w:rFonts w:ascii="Verdana" w:hAnsi="Verdana" w:cs="Arial"/>
                <w:color w:val="000000"/>
                <w:sz w:val="20"/>
              </w:rPr>
              <w:lastRenderedPageBreak/>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12.361.0400.2-103  PROGRAMA NACIONAL DE ALIMENTAÇÃO ESCOLAR</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053</w:t>
            </w:r>
            <w:r w:rsidRPr="00084211">
              <w:rPr>
                <w:rFonts w:ascii="Verdana" w:hAnsi="Verdana" w:cs="Arial"/>
                <w:color w:val="000000"/>
                <w:sz w:val="20"/>
              </w:rPr>
              <w:br/>
              <w:t xml:space="preserve">R$ </w:t>
            </w:r>
            <w:r>
              <w:rPr>
                <w:rFonts w:ascii="Verdana" w:hAnsi="Verdana" w:cs="Arial"/>
                <w:color w:val="000000"/>
                <w:sz w:val="20"/>
              </w:rPr>
              <w:t>4.553,08</w:t>
            </w:r>
            <w:r w:rsidRPr="00084211">
              <w:rPr>
                <w:rFonts w:ascii="Verdana" w:hAnsi="Verdana" w:cs="Arial"/>
                <w:color w:val="000000"/>
                <w:sz w:val="20"/>
              </w:rPr>
              <w:t xml:space="preserve"> (</w:t>
            </w:r>
            <w:r>
              <w:rPr>
                <w:rFonts w:ascii="Verdana" w:hAnsi="Verdana" w:cs="Arial"/>
                <w:color w:val="000000"/>
                <w:sz w:val="20"/>
              </w:rPr>
              <w:t>quatro mil e quinhentos e cinquenta e três reais e oito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D56585"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116</w:t>
            </w:r>
            <w:r w:rsidRPr="00084211">
              <w:rPr>
                <w:rFonts w:ascii="Verdana" w:hAnsi="Verdana" w:cs="Arial"/>
                <w:color w:val="000000"/>
                <w:sz w:val="20"/>
              </w:rPr>
              <w:br/>
              <w:t xml:space="preserve">R$ </w:t>
            </w:r>
            <w:r>
              <w:rPr>
                <w:rFonts w:ascii="Verdana" w:hAnsi="Verdana" w:cs="Arial"/>
                <w:color w:val="000000"/>
                <w:sz w:val="20"/>
              </w:rPr>
              <w:t>2.313,90</w:t>
            </w:r>
            <w:r w:rsidRPr="00084211">
              <w:rPr>
                <w:rFonts w:ascii="Verdana" w:hAnsi="Verdana" w:cs="Arial"/>
                <w:color w:val="000000"/>
                <w:sz w:val="20"/>
              </w:rPr>
              <w:t xml:space="preserve"> (</w:t>
            </w:r>
            <w:r>
              <w:rPr>
                <w:rFonts w:ascii="Verdana" w:hAnsi="Verdana" w:cs="Arial"/>
                <w:color w:val="000000"/>
                <w:sz w:val="20"/>
              </w:rPr>
              <w:t>dois mil trezentos e treze reais e noventa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E862A2"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12.365.0400.2-108  PROGRAMA NACIONAL DE ALIMENTAÇÃO ESCOLAR - ENSINO INFANTIL PRÉ-ESCOLA</w:t>
            </w:r>
            <w:r w:rsidRPr="00084211">
              <w:rPr>
                <w:rFonts w:ascii="Verdana" w:hAnsi="Verdana" w:cs="Arial"/>
                <w:color w:val="000000"/>
                <w:sz w:val="20"/>
              </w:rPr>
              <w:br/>
              <w:t>3.3.90.30.00  MATERIAL DE CONSUMO</w:t>
            </w:r>
            <w:r w:rsidRPr="00084211">
              <w:rPr>
                <w:rFonts w:ascii="Verdana" w:hAnsi="Verdana" w:cs="Arial"/>
                <w:color w:val="000000"/>
                <w:sz w:val="20"/>
              </w:rPr>
              <w:br/>
              <w:t>FONTE: 00.01.0000.000000     /     FICHA: 061</w:t>
            </w:r>
            <w:r w:rsidRPr="00084211">
              <w:rPr>
                <w:rFonts w:ascii="Verdana" w:hAnsi="Verdana" w:cs="Arial"/>
                <w:color w:val="000000"/>
                <w:sz w:val="20"/>
              </w:rPr>
              <w:br/>
              <w:t xml:space="preserve">R$ </w:t>
            </w:r>
            <w:r>
              <w:rPr>
                <w:rFonts w:ascii="Verdana" w:hAnsi="Verdana" w:cs="Arial"/>
                <w:color w:val="000000"/>
                <w:sz w:val="20"/>
              </w:rPr>
              <w:t>3.106,20</w:t>
            </w:r>
            <w:r w:rsidRPr="00084211">
              <w:rPr>
                <w:rFonts w:ascii="Verdana" w:hAnsi="Verdana" w:cs="Arial"/>
                <w:color w:val="000000"/>
                <w:sz w:val="20"/>
              </w:rPr>
              <w:t xml:space="preserve"> (</w:t>
            </w:r>
            <w:r>
              <w:rPr>
                <w:rFonts w:ascii="Verdana" w:hAnsi="Verdana" w:cs="Arial"/>
                <w:color w:val="000000"/>
                <w:sz w:val="20"/>
              </w:rPr>
              <w:t>três mil cento e seis reais e vinte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E862A2"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Pr>
                <w:rFonts w:ascii="Verdana" w:hAnsi="Verdana" w:cs="Arial"/>
                <w:color w:val="000000"/>
                <w:sz w:val="20"/>
              </w:rPr>
              <w:t>3.295,82</w:t>
            </w:r>
            <w:r w:rsidRPr="00084211">
              <w:rPr>
                <w:rFonts w:ascii="Verdana" w:hAnsi="Verdana" w:cs="Arial"/>
                <w:color w:val="000000"/>
                <w:sz w:val="20"/>
              </w:rPr>
              <w:t xml:space="preserve"> (</w:t>
            </w:r>
            <w:r>
              <w:rPr>
                <w:rFonts w:ascii="Verdana" w:hAnsi="Verdana" w:cs="Arial"/>
                <w:color w:val="000000"/>
                <w:sz w:val="20"/>
              </w:rPr>
              <w:t>três mil duzentos e noventa e cinco reais e oitenta e dois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E862A2"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12.366.0400.2-158  PROGRAMA NACIONAL DE ALIMENTAÇÃO ESCOLAR - EJA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119</w:t>
            </w:r>
            <w:r w:rsidRPr="00084211">
              <w:rPr>
                <w:rFonts w:ascii="Verdana" w:hAnsi="Verdana" w:cs="Arial"/>
                <w:color w:val="000000"/>
                <w:sz w:val="20"/>
              </w:rPr>
              <w:br/>
              <w:t xml:space="preserve">R$ </w:t>
            </w:r>
            <w:r>
              <w:rPr>
                <w:rFonts w:ascii="Verdana" w:hAnsi="Verdana" w:cs="Arial"/>
                <w:color w:val="000000"/>
                <w:sz w:val="20"/>
              </w:rPr>
              <w:t>775,44</w:t>
            </w:r>
            <w:r w:rsidRPr="00084211">
              <w:rPr>
                <w:rFonts w:ascii="Verdana" w:hAnsi="Verdana" w:cs="Arial"/>
                <w:color w:val="000000"/>
                <w:sz w:val="20"/>
              </w:rPr>
              <w:t xml:space="preserve"> (</w:t>
            </w:r>
            <w:r>
              <w:rPr>
                <w:rFonts w:ascii="Verdana" w:hAnsi="Verdana" w:cs="Arial"/>
                <w:color w:val="000000"/>
                <w:sz w:val="20"/>
              </w:rPr>
              <w:t>setecentos e setenta e cinco reais e quarenta e quatro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E862A2" w:rsidRDefault="00E862A2" w:rsidP="00E862A2">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12.361.0400.2-103  PROGRAMA NACIONAL DE ALIMENTAÇÃO ESCOLAR</w:t>
            </w:r>
            <w:r>
              <w:rPr>
                <w:rFonts w:ascii="Verdana" w:hAnsi="Verdana" w:cs="Arial"/>
                <w:color w:val="000000"/>
                <w:sz w:val="20"/>
              </w:rPr>
              <w:br/>
              <w:t>3.3.90.30.00  MATERIAL DE CONSUMO</w:t>
            </w:r>
            <w:r>
              <w:rPr>
                <w:rFonts w:ascii="Verdana" w:hAnsi="Verdana" w:cs="Arial"/>
                <w:color w:val="000000"/>
                <w:sz w:val="20"/>
              </w:rPr>
              <w:br/>
              <w:t>FONTE: 00.01.0015.000049     /     FICHA: 054</w:t>
            </w:r>
            <w:r>
              <w:rPr>
                <w:rFonts w:ascii="Verdana" w:hAnsi="Verdana" w:cs="Arial"/>
                <w:color w:val="000000"/>
                <w:sz w:val="20"/>
              </w:rPr>
              <w:br/>
              <w:t>R$ 274,70 (duzentos e setenta e quatro reais e setenta centavos)</w:t>
            </w:r>
          </w:p>
          <w:p w:rsidR="00084211" w:rsidRPr="00084211" w:rsidRDefault="00084211" w:rsidP="00084211">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E862A2" w:rsidRDefault="00E862A2" w:rsidP="00E862A2">
            <w:pPr>
              <w:rPr>
                <w:rFonts w:ascii="Verdana" w:hAnsi="Verdana" w:cs="Arial"/>
                <w:color w:val="000000"/>
                <w:sz w:val="20"/>
              </w:rPr>
            </w:pPr>
            <w:proofErr w:type="gramStart"/>
            <w:r>
              <w:rPr>
                <w:rFonts w:ascii="Verdana" w:hAnsi="Verdana" w:cs="Arial"/>
                <w:color w:val="000000"/>
                <w:sz w:val="20"/>
              </w:rPr>
              <w:lastRenderedPageBreak/>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12.361.0400.2-151  PROGRAMA NACIONAL DE ALIMENTAÇÃO ESCOLAR - INDÍGENA</w:t>
            </w:r>
            <w:r>
              <w:rPr>
                <w:rFonts w:ascii="Verdana" w:hAnsi="Verdana" w:cs="Arial"/>
                <w:color w:val="000000"/>
                <w:sz w:val="20"/>
              </w:rPr>
              <w:br/>
              <w:t>3.3.90.30.00  MATERIAL DE CONSUMO</w:t>
            </w:r>
            <w:r>
              <w:rPr>
                <w:rFonts w:ascii="Verdana" w:hAnsi="Verdana" w:cs="Arial"/>
                <w:color w:val="000000"/>
                <w:sz w:val="20"/>
              </w:rPr>
              <w:br/>
              <w:t>FONTE: 00.01.0015.000051     /     FICHA: 117</w:t>
            </w:r>
            <w:r>
              <w:rPr>
                <w:rFonts w:ascii="Verdana" w:hAnsi="Verdana" w:cs="Arial"/>
                <w:color w:val="000000"/>
                <w:sz w:val="20"/>
              </w:rPr>
              <w:br/>
              <w:t>R$ 502,50 (quinhentos e dois reais e cinquenta centavos)</w:t>
            </w:r>
          </w:p>
          <w:p w:rsidR="00084211" w:rsidRPr="00084211" w:rsidRDefault="00084211" w:rsidP="00D56585">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E862A2" w:rsidRPr="001D2EDB" w:rsidRDefault="00E862A2" w:rsidP="00E862A2">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E862A2" w:rsidRPr="001D2EDB" w:rsidRDefault="00E862A2" w:rsidP="00E862A2">
            <w:pPr>
              <w:autoSpaceDE w:val="0"/>
              <w:autoSpaceDN w:val="0"/>
              <w:adjustRightInd w:val="0"/>
              <w:jc w:val="both"/>
              <w:rPr>
                <w:szCs w:val="24"/>
              </w:rPr>
            </w:pPr>
            <w:r w:rsidRPr="001D2EDB">
              <w:rPr>
                <w:szCs w:val="24"/>
              </w:rPr>
              <w:t xml:space="preserve">9.1.1. </w:t>
            </w:r>
            <w:r w:rsidRPr="001D2EDB">
              <w:rPr>
                <w:b/>
                <w:bCs/>
                <w:szCs w:val="24"/>
              </w:rPr>
              <w:t>Advertência</w:t>
            </w:r>
            <w:r w:rsidRPr="001D2EDB">
              <w:rPr>
                <w:szCs w:val="24"/>
              </w:rPr>
              <w:t>;</w:t>
            </w:r>
          </w:p>
          <w:p w:rsidR="00E862A2" w:rsidRPr="001D2EDB" w:rsidRDefault="00E862A2" w:rsidP="00E862A2">
            <w:pPr>
              <w:autoSpaceDE w:val="0"/>
              <w:autoSpaceDN w:val="0"/>
              <w:adjustRightInd w:val="0"/>
              <w:jc w:val="both"/>
              <w:rPr>
                <w:szCs w:val="24"/>
              </w:rPr>
            </w:pPr>
            <w:r w:rsidRPr="001D2EDB">
              <w:rPr>
                <w:szCs w:val="24"/>
              </w:rPr>
              <w:t xml:space="preserve">9.1.2. </w:t>
            </w:r>
            <w:r w:rsidRPr="001D2EDB">
              <w:rPr>
                <w:b/>
                <w:bCs/>
                <w:szCs w:val="24"/>
              </w:rPr>
              <w:t xml:space="preserve">Suspensão </w:t>
            </w:r>
            <w:r w:rsidRPr="001D2EDB">
              <w:rPr>
                <w:szCs w:val="24"/>
              </w:rPr>
              <w:t>do direito de licitar e contratar com o Município de Coronel Sapucaia (MS);</w:t>
            </w:r>
          </w:p>
          <w:p w:rsidR="00E862A2" w:rsidRPr="001D2EDB" w:rsidRDefault="00E862A2" w:rsidP="00E862A2">
            <w:pPr>
              <w:autoSpaceDE w:val="0"/>
              <w:autoSpaceDN w:val="0"/>
              <w:adjustRightInd w:val="0"/>
              <w:jc w:val="both"/>
              <w:rPr>
                <w:b/>
                <w:bCs/>
                <w:szCs w:val="24"/>
              </w:rPr>
            </w:pPr>
            <w:r w:rsidRPr="001D2EDB">
              <w:rPr>
                <w:szCs w:val="24"/>
              </w:rPr>
              <w:t xml:space="preserve">9.1.3. </w:t>
            </w:r>
            <w:r w:rsidRPr="001D2EDB">
              <w:rPr>
                <w:b/>
                <w:bCs/>
                <w:szCs w:val="24"/>
              </w:rPr>
              <w:t>Pagamento de multa:</w:t>
            </w:r>
          </w:p>
          <w:p w:rsidR="00E862A2" w:rsidRPr="001D2EDB" w:rsidRDefault="00E862A2" w:rsidP="00E862A2">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E862A2" w:rsidRPr="001D2EDB" w:rsidRDefault="00E862A2" w:rsidP="00E862A2">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084211" w:rsidRPr="00084211" w:rsidRDefault="00E862A2" w:rsidP="00D56585">
            <w:pPr>
              <w:rPr>
                <w:rFonts w:ascii="Verdana" w:hAnsi="Verdana" w:cs="Arial"/>
                <w:color w:val="000000"/>
                <w:sz w:val="20"/>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 xml:space="preserve">prevista na </w:t>
            </w:r>
            <w:proofErr w:type="gramStart"/>
            <w:r w:rsidRPr="001D2EDB">
              <w:rPr>
                <w:szCs w:val="24"/>
              </w:rPr>
              <w:t>letra</w:t>
            </w:r>
            <w:proofErr w:type="gramEnd"/>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E862A2" w:rsidRPr="001D2EDB" w:rsidRDefault="00E862A2" w:rsidP="00E862A2">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E862A2" w:rsidRPr="001D2EDB" w:rsidRDefault="00E862A2" w:rsidP="00E862A2">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E862A2" w:rsidRPr="001D2EDB" w:rsidRDefault="00E862A2" w:rsidP="00E862A2">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E862A2" w:rsidRPr="001D2EDB" w:rsidRDefault="00E862A2" w:rsidP="00E862A2">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E862A2" w:rsidRPr="001D2EDB" w:rsidRDefault="00E862A2" w:rsidP="00E862A2">
            <w:pPr>
              <w:autoSpaceDE w:val="0"/>
              <w:autoSpaceDN w:val="0"/>
              <w:adjustRightInd w:val="0"/>
              <w:jc w:val="both"/>
              <w:rPr>
                <w:szCs w:val="24"/>
              </w:rPr>
            </w:pPr>
            <w:proofErr w:type="gramStart"/>
            <w:r w:rsidRPr="001D2EDB">
              <w:rPr>
                <w:szCs w:val="24"/>
              </w:rPr>
              <w:t>f)</w:t>
            </w:r>
            <w:proofErr w:type="gramEnd"/>
            <w:r w:rsidRPr="001D2EDB">
              <w:rPr>
                <w:szCs w:val="24"/>
              </w:rPr>
              <w:t xml:space="preserve">Considera-se </w:t>
            </w:r>
            <w:r w:rsidRPr="001D2EDB">
              <w:rPr>
                <w:b/>
                <w:bCs/>
                <w:szCs w:val="24"/>
              </w:rPr>
              <w:t xml:space="preserve">inexecução total </w:t>
            </w:r>
            <w:r w:rsidRPr="001D2EDB">
              <w:rPr>
                <w:szCs w:val="24"/>
              </w:rPr>
              <w:t xml:space="preserve">quando a execução do contrato for </w:t>
            </w:r>
            <w:r w:rsidRPr="001D2EDB">
              <w:rPr>
                <w:b/>
                <w:bCs/>
                <w:szCs w:val="24"/>
              </w:rPr>
              <w:t xml:space="preserve">inferior a 25% (vinte e cinco por cento) </w:t>
            </w:r>
            <w:r w:rsidRPr="001D2EDB">
              <w:rPr>
                <w:szCs w:val="24"/>
              </w:rPr>
              <w:t xml:space="preserve">do total, quando houver, na execução do contrato, reiterado descumprimento das obrigações assumidas, ou quando o atraso na execução ultrapassar o prazo limite de </w:t>
            </w:r>
            <w:r w:rsidRPr="001D2EDB">
              <w:rPr>
                <w:b/>
                <w:bCs/>
                <w:szCs w:val="24"/>
              </w:rPr>
              <w:t xml:space="preserve">30 (trinta) </w:t>
            </w:r>
            <w:r w:rsidRPr="001D2EDB">
              <w:rPr>
                <w:szCs w:val="24"/>
              </w:rPr>
              <w:t>dias corridos</w:t>
            </w:r>
          </w:p>
          <w:p w:rsidR="00D56585" w:rsidRDefault="00D56585" w:rsidP="00084211">
            <w:pPr>
              <w:rPr>
                <w:rFonts w:ascii="Verdana" w:hAnsi="Verdana" w:cs="Arial"/>
                <w:color w:val="000000"/>
                <w:sz w:val="20"/>
              </w:rPr>
            </w:pPr>
          </w:p>
          <w:p w:rsidR="00E862A2" w:rsidRPr="001D2EDB" w:rsidRDefault="00E862A2" w:rsidP="00E862A2">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E862A2" w:rsidRPr="001D2EDB" w:rsidRDefault="00E862A2" w:rsidP="00E862A2">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084211" w:rsidRPr="00084211" w:rsidRDefault="00084211" w:rsidP="00D56585">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E862A2" w:rsidRPr="001D2EDB" w:rsidRDefault="00E862A2" w:rsidP="00E862A2">
            <w:pPr>
              <w:autoSpaceDE w:val="0"/>
              <w:autoSpaceDN w:val="0"/>
              <w:adjustRightInd w:val="0"/>
              <w:jc w:val="both"/>
              <w:rPr>
                <w:szCs w:val="24"/>
              </w:rPr>
            </w:pPr>
            <w:r w:rsidRPr="001D2EDB">
              <w:rPr>
                <w:szCs w:val="24"/>
              </w:rPr>
              <w:lastRenderedPageBreak/>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E862A2" w:rsidRPr="001D2EDB" w:rsidRDefault="00E862A2" w:rsidP="00E862A2">
            <w:pPr>
              <w:autoSpaceDE w:val="0"/>
              <w:autoSpaceDN w:val="0"/>
              <w:adjustRightInd w:val="0"/>
              <w:jc w:val="both"/>
              <w:rPr>
                <w:szCs w:val="24"/>
              </w:rPr>
            </w:pPr>
            <w:r w:rsidRPr="001D2EDB">
              <w:rPr>
                <w:szCs w:val="24"/>
              </w:rPr>
              <w:t>9.4. Os demais casos poderão ser julgados pela Comissão Permanente de Licitação.</w:t>
            </w:r>
          </w:p>
          <w:p w:rsidR="00E862A2" w:rsidRPr="001D2EDB" w:rsidRDefault="00E862A2" w:rsidP="00E862A2">
            <w:pPr>
              <w:autoSpaceDE w:val="0"/>
              <w:autoSpaceDN w:val="0"/>
              <w:adjustRightInd w:val="0"/>
              <w:jc w:val="both"/>
              <w:rPr>
                <w:szCs w:val="24"/>
              </w:rPr>
            </w:pPr>
          </w:p>
          <w:p w:rsidR="00E862A2" w:rsidRPr="001D2EDB" w:rsidRDefault="00E862A2" w:rsidP="00E862A2">
            <w:pPr>
              <w:autoSpaceDE w:val="0"/>
              <w:autoSpaceDN w:val="0"/>
              <w:adjustRightInd w:val="0"/>
              <w:jc w:val="both"/>
              <w:rPr>
                <w:szCs w:val="24"/>
              </w:rPr>
            </w:pPr>
            <w:r w:rsidRPr="001D2EDB">
              <w:rPr>
                <w:szCs w:val="24"/>
              </w:rPr>
              <w:t>9.5. Será garantido o direito à prévia e ampla defesa, sem prejuízo das responsabilidades civil e criminal, ressalvados os casos devidamente justificados e comprovados. Sujeitam-se ainda os licitantes, no que couberem às demais sanções referidas no Capítulo IV da Lei Federal nº. 8.666/93 e posteriores alterações.</w:t>
            </w:r>
          </w:p>
          <w:p w:rsidR="00E862A2" w:rsidRPr="001D2EDB" w:rsidRDefault="00E862A2" w:rsidP="00E862A2">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E862A2" w:rsidRPr="001D2EDB" w:rsidRDefault="00E862A2" w:rsidP="00E862A2">
            <w:pPr>
              <w:autoSpaceDE w:val="0"/>
              <w:autoSpaceDN w:val="0"/>
              <w:adjustRightInd w:val="0"/>
              <w:jc w:val="both"/>
              <w:rPr>
                <w:szCs w:val="24"/>
              </w:rPr>
            </w:pPr>
          </w:p>
          <w:p w:rsidR="00E862A2" w:rsidRPr="001D2EDB" w:rsidRDefault="00E862A2" w:rsidP="00E862A2">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Coronel Sapucaia (MS) e posterior cobrança judicial.</w:t>
            </w:r>
          </w:p>
          <w:p w:rsidR="0054562B" w:rsidRPr="001D2EDB" w:rsidRDefault="0054562B" w:rsidP="0054562B">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4562B" w:rsidRPr="001D2EDB" w:rsidRDefault="0054562B" w:rsidP="0054562B">
            <w:pPr>
              <w:widowControl w:val="0"/>
              <w:ind w:right="-618"/>
              <w:jc w:val="both"/>
              <w:rPr>
                <w:iCs/>
                <w:szCs w:val="24"/>
              </w:rPr>
            </w:pPr>
          </w:p>
          <w:p w:rsidR="0054562B" w:rsidRDefault="0054562B" w:rsidP="0054562B">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54562B" w:rsidRPr="001D2EDB" w:rsidRDefault="0054562B" w:rsidP="0054562B">
            <w:pPr>
              <w:widowControl w:val="0"/>
              <w:tabs>
                <w:tab w:val="left" w:pos="705"/>
              </w:tabs>
              <w:jc w:val="both"/>
              <w:rPr>
                <w:iCs/>
                <w:szCs w:val="24"/>
              </w:rPr>
            </w:pPr>
          </w:p>
          <w:p w:rsidR="0054562B" w:rsidRPr="001D2EDB" w:rsidRDefault="0054562B" w:rsidP="0054562B">
            <w:pPr>
              <w:autoSpaceDE w:val="0"/>
              <w:autoSpaceDN w:val="0"/>
              <w:adjustRightInd w:val="0"/>
              <w:jc w:val="both"/>
              <w:rPr>
                <w:b/>
                <w:bCs/>
                <w:szCs w:val="24"/>
              </w:rPr>
            </w:pPr>
            <w:r w:rsidRPr="003041D6">
              <w:rPr>
                <w:b/>
                <w:bCs/>
                <w:szCs w:val="24"/>
              </w:rPr>
              <w:t>CLÁUSULA DÉCIMA PRIMEIRA: DA FISCALIZAÇÃO</w:t>
            </w:r>
          </w:p>
          <w:p w:rsidR="0054562B" w:rsidRPr="001D2EDB" w:rsidRDefault="0054562B" w:rsidP="0054562B">
            <w:pPr>
              <w:autoSpaceDE w:val="0"/>
              <w:autoSpaceDN w:val="0"/>
              <w:adjustRightInd w:val="0"/>
              <w:jc w:val="both"/>
              <w:rPr>
                <w:b/>
                <w:bCs/>
                <w:szCs w:val="24"/>
              </w:rPr>
            </w:pPr>
          </w:p>
          <w:p w:rsidR="0054562B" w:rsidRPr="001D2EDB" w:rsidRDefault="0054562B" w:rsidP="0054562B">
            <w:pPr>
              <w:autoSpaceDE w:val="0"/>
              <w:autoSpaceDN w:val="0"/>
              <w:adjustRightInd w:val="0"/>
              <w:jc w:val="both"/>
              <w:rPr>
                <w:szCs w:val="24"/>
              </w:rPr>
            </w:pPr>
            <w:r w:rsidRPr="001D2EDB">
              <w:rPr>
                <w:szCs w:val="24"/>
              </w:rPr>
              <w:t>11.1. A fiscalização do presente contrato ficará a cargo da Secretaria Municipal de Educação.</w:t>
            </w:r>
          </w:p>
          <w:p w:rsidR="0054562B" w:rsidRPr="001D2EDB" w:rsidRDefault="0054562B" w:rsidP="0054562B">
            <w:pPr>
              <w:autoSpaceDE w:val="0"/>
              <w:autoSpaceDN w:val="0"/>
              <w:adjustRightInd w:val="0"/>
              <w:jc w:val="both"/>
              <w:rPr>
                <w:szCs w:val="24"/>
              </w:rPr>
            </w:pPr>
          </w:p>
          <w:p w:rsidR="0054562B" w:rsidRDefault="0054562B" w:rsidP="0054562B">
            <w:pPr>
              <w:autoSpaceDE w:val="0"/>
              <w:autoSpaceDN w:val="0"/>
              <w:adjustRightInd w:val="0"/>
              <w:jc w:val="both"/>
              <w:rPr>
                <w:szCs w:val="24"/>
              </w:rPr>
            </w:pPr>
            <w:r>
              <w:rPr>
                <w:szCs w:val="24"/>
              </w:rPr>
              <w:t>11.1. A fiscalização do presente contrato ficará a cargo da Secretaria Municipal de Educação.</w:t>
            </w:r>
          </w:p>
          <w:p w:rsidR="0054562B" w:rsidRDefault="0054562B" w:rsidP="0054562B">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E862A2" w:rsidRPr="001D2EDB" w:rsidRDefault="00E862A2" w:rsidP="00E862A2">
            <w:pPr>
              <w:autoSpaceDE w:val="0"/>
              <w:autoSpaceDN w:val="0"/>
              <w:adjustRightInd w:val="0"/>
              <w:jc w:val="both"/>
              <w:rPr>
                <w:szCs w:val="24"/>
              </w:rPr>
            </w:pPr>
          </w:p>
          <w:p w:rsidR="0054562B" w:rsidRPr="001D2EDB" w:rsidRDefault="0054562B" w:rsidP="0054562B">
            <w:pPr>
              <w:widowControl w:val="0"/>
              <w:ind w:right="90"/>
              <w:jc w:val="both"/>
              <w:rPr>
                <w:b/>
                <w:bCs/>
                <w:szCs w:val="24"/>
              </w:rPr>
            </w:pPr>
            <w:r w:rsidRPr="001D2EDB">
              <w:rPr>
                <w:b/>
                <w:bCs/>
                <w:szCs w:val="24"/>
              </w:rPr>
              <w:t>CLÁUSULA DÉCIMA SEGUNDA DA PULBICAÇÃO</w:t>
            </w:r>
          </w:p>
          <w:p w:rsidR="0054562B" w:rsidRPr="001D2EDB" w:rsidRDefault="0054562B" w:rsidP="0054562B">
            <w:pPr>
              <w:autoSpaceDE w:val="0"/>
              <w:autoSpaceDN w:val="0"/>
              <w:adjustRightInd w:val="0"/>
              <w:jc w:val="both"/>
              <w:rPr>
                <w:b/>
                <w:bCs/>
                <w:szCs w:val="24"/>
                <w:highlight w:val="red"/>
              </w:rPr>
            </w:pPr>
          </w:p>
          <w:p w:rsidR="0054562B" w:rsidRPr="001D2EDB" w:rsidRDefault="0054562B" w:rsidP="0054562B">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084211" w:rsidRPr="00084211" w:rsidRDefault="00084211" w:rsidP="00D56585">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54562B" w:rsidRDefault="0054562B" w:rsidP="0054562B">
            <w:pPr>
              <w:autoSpaceDE w:val="0"/>
              <w:autoSpaceDN w:val="0"/>
              <w:adjustRightInd w:val="0"/>
              <w:jc w:val="both"/>
              <w:rPr>
                <w:b/>
                <w:bCs/>
                <w:szCs w:val="24"/>
              </w:rPr>
            </w:pPr>
            <w:r w:rsidRPr="001D2EDB">
              <w:rPr>
                <w:b/>
                <w:bCs/>
                <w:szCs w:val="24"/>
              </w:rPr>
              <w:t>CLÁUSULA DÉCIMA TERCEIRA: DA VIGÊNCIA</w:t>
            </w:r>
          </w:p>
          <w:p w:rsidR="0054562B" w:rsidRPr="001D2EDB" w:rsidRDefault="0054562B" w:rsidP="0054562B">
            <w:pPr>
              <w:autoSpaceDE w:val="0"/>
              <w:autoSpaceDN w:val="0"/>
              <w:adjustRightInd w:val="0"/>
              <w:jc w:val="both"/>
              <w:rPr>
                <w:b/>
                <w:bCs/>
                <w:szCs w:val="24"/>
              </w:rPr>
            </w:pPr>
          </w:p>
          <w:p w:rsidR="0054562B" w:rsidRPr="001D2EDB" w:rsidRDefault="0054562B" w:rsidP="0054562B">
            <w:pPr>
              <w:autoSpaceDE w:val="0"/>
              <w:autoSpaceDN w:val="0"/>
              <w:adjustRightInd w:val="0"/>
              <w:jc w:val="both"/>
              <w:rPr>
                <w:szCs w:val="24"/>
              </w:rPr>
            </w:pPr>
            <w:r w:rsidRPr="001D2EDB">
              <w:rPr>
                <w:szCs w:val="24"/>
              </w:rPr>
              <w:t>13.1. O presente contrato vigorará a partir da assinatura</w:t>
            </w:r>
            <w:r>
              <w:rPr>
                <w:szCs w:val="24"/>
              </w:rPr>
              <w:t>,</w:t>
            </w:r>
            <w:r w:rsidRPr="001D2EDB">
              <w:rPr>
                <w:szCs w:val="24"/>
              </w:rPr>
              <w:t xml:space="preserve"> até </w:t>
            </w:r>
            <w:r>
              <w:rPr>
                <w:b/>
                <w:szCs w:val="24"/>
                <w:u w:val="single"/>
              </w:rPr>
              <w:t>31</w:t>
            </w:r>
            <w:r w:rsidRPr="001D2EDB">
              <w:rPr>
                <w:b/>
                <w:szCs w:val="24"/>
                <w:u w:val="single"/>
              </w:rPr>
              <w:t xml:space="preserve"> de</w:t>
            </w:r>
            <w:r>
              <w:rPr>
                <w:b/>
                <w:szCs w:val="24"/>
                <w:u w:val="single"/>
              </w:rPr>
              <w:t xml:space="preserve"> dezembro</w:t>
            </w:r>
            <w:r w:rsidRPr="001D2EDB">
              <w:rPr>
                <w:b/>
                <w:szCs w:val="24"/>
                <w:u w:val="single"/>
              </w:rPr>
              <w:t xml:space="preserve"> de 2018</w:t>
            </w:r>
            <w:r w:rsidRPr="001D2EDB">
              <w:rPr>
                <w:szCs w:val="24"/>
              </w:rPr>
              <w:t xml:space="preserve">, </w:t>
            </w:r>
            <w:r w:rsidRPr="001D2EDB">
              <w:rPr>
                <w:iCs/>
                <w:szCs w:val="24"/>
              </w:rPr>
              <w:t xml:space="preserve">podendo ser prorrogado mediante acordo entre as partes e nos termos da Lei Federal nº. 8.666/93.  </w:t>
            </w:r>
          </w:p>
          <w:p w:rsidR="0054562B" w:rsidRPr="001D2EDB" w:rsidRDefault="0054562B" w:rsidP="0054562B">
            <w:pPr>
              <w:ind w:right="-618"/>
              <w:jc w:val="both"/>
              <w:rPr>
                <w:szCs w:val="24"/>
              </w:rPr>
            </w:pPr>
          </w:p>
          <w:p w:rsidR="00084211" w:rsidRPr="00084211" w:rsidRDefault="00084211" w:rsidP="00E862A2">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54562B" w:rsidRPr="001D2EDB" w:rsidRDefault="0054562B" w:rsidP="0054562B">
            <w:pPr>
              <w:autoSpaceDE w:val="0"/>
              <w:autoSpaceDN w:val="0"/>
              <w:adjustRightInd w:val="0"/>
              <w:rPr>
                <w:b/>
                <w:bCs/>
                <w:szCs w:val="24"/>
              </w:rPr>
            </w:pPr>
            <w:r w:rsidRPr="001D2EDB">
              <w:rPr>
                <w:b/>
                <w:bCs/>
                <w:szCs w:val="24"/>
              </w:rPr>
              <w:lastRenderedPageBreak/>
              <w:t>CLÁUSULA DÉCIMA QUARTA: DO ADITAMENTO</w:t>
            </w:r>
          </w:p>
          <w:p w:rsidR="0054562B" w:rsidRPr="001D2EDB" w:rsidRDefault="0054562B" w:rsidP="0054562B">
            <w:pPr>
              <w:autoSpaceDE w:val="0"/>
              <w:autoSpaceDN w:val="0"/>
              <w:adjustRightInd w:val="0"/>
              <w:jc w:val="both"/>
              <w:rPr>
                <w:bCs/>
                <w:szCs w:val="24"/>
              </w:rPr>
            </w:pPr>
          </w:p>
          <w:p w:rsidR="0054562B" w:rsidRPr="001D2EDB" w:rsidRDefault="0054562B" w:rsidP="0054562B">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4562B" w:rsidRPr="001D2EDB" w:rsidRDefault="0054562B" w:rsidP="0054562B">
            <w:pPr>
              <w:autoSpaceDE w:val="0"/>
              <w:autoSpaceDN w:val="0"/>
              <w:adjustRightInd w:val="0"/>
              <w:rPr>
                <w:b/>
                <w:bCs/>
                <w:szCs w:val="24"/>
              </w:rPr>
            </w:pPr>
          </w:p>
          <w:p w:rsidR="0054562B" w:rsidRPr="001D2EDB" w:rsidRDefault="0054562B" w:rsidP="0054562B">
            <w:pPr>
              <w:autoSpaceDE w:val="0"/>
              <w:autoSpaceDN w:val="0"/>
              <w:adjustRightInd w:val="0"/>
              <w:rPr>
                <w:b/>
                <w:bCs/>
                <w:szCs w:val="24"/>
              </w:rPr>
            </w:pPr>
            <w:r w:rsidRPr="001D2EDB">
              <w:rPr>
                <w:b/>
                <w:bCs/>
                <w:szCs w:val="24"/>
              </w:rPr>
              <w:t>15. DO FORO</w:t>
            </w:r>
          </w:p>
          <w:p w:rsidR="0054562B" w:rsidRPr="001D2EDB" w:rsidRDefault="0054562B" w:rsidP="0054562B">
            <w:pPr>
              <w:autoSpaceDE w:val="0"/>
              <w:autoSpaceDN w:val="0"/>
              <w:adjustRightInd w:val="0"/>
              <w:rPr>
                <w:b/>
                <w:bCs/>
                <w:szCs w:val="24"/>
              </w:rPr>
            </w:pPr>
          </w:p>
          <w:p w:rsidR="0054562B" w:rsidRPr="001D2EDB" w:rsidRDefault="0054562B" w:rsidP="0054562B">
            <w:pPr>
              <w:autoSpaceDE w:val="0"/>
              <w:autoSpaceDN w:val="0"/>
              <w:adjustRightInd w:val="0"/>
              <w:jc w:val="both"/>
              <w:rPr>
                <w:szCs w:val="24"/>
              </w:rPr>
            </w:pPr>
            <w:r w:rsidRPr="001D2EDB">
              <w:rPr>
                <w:szCs w:val="24"/>
              </w:rPr>
              <w:t>15.1. É competente o Foro da Comarca de Amambai (MS) para dirimir qualquer controvérsia que se originar deste contrato.</w:t>
            </w:r>
          </w:p>
          <w:p w:rsidR="0054562B" w:rsidRPr="001D2EDB" w:rsidRDefault="0054562B" w:rsidP="0054562B">
            <w:pPr>
              <w:autoSpaceDE w:val="0"/>
              <w:autoSpaceDN w:val="0"/>
              <w:adjustRightInd w:val="0"/>
              <w:jc w:val="both"/>
              <w:rPr>
                <w:szCs w:val="24"/>
              </w:rPr>
            </w:pPr>
          </w:p>
          <w:p w:rsidR="0054562B" w:rsidRPr="001D2EDB" w:rsidRDefault="0054562B" w:rsidP="0054562B">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4562B" w:rsidRPr="001D2EDB" w:rsidRDefault="0054562B" w:rsidP="0054562B">
            <w:pPr>
              <w:autoSpaceDE w:val="0"/>
              <w:autoSpaceDN w:val="0"/>
              <w:adjustRightInd w:val="0"/>
              <w:rPr>
                <w:szCs w:val="24"/>
              </w:rPr>
            </w:pPr>
          </w:p>
          <w:p w:rsidR="0054562B" w:rsidRPr="001D2EDB" w:rsidRDefault="0054562B" w:rsidP="0054562B">
            <w:pPr>
              <w:widowControl w:val="0"/>
              <w:jc w:val="right"/>
              <w:rPr>
                <w:iCs/>
                <w:szCs w:val="24"/>
              </w:rPr>
            </w:pPr>
          </w:p>
          <w:p w:rsidR="0054562B" w:rsidRPr="001D2EDB" w:rsidRDefault="0054562B" w:rsidP="0054562B">
            <w:pPr>
              <w:widowControl w:val="0"/>
              <w:jc w:val="right"/>
              <w:rPr>
                <w:iCs/>
                <w:szCs w:val="24"/>
              </w:rPr>
            </w:pPr>
          </w:p>
          <w:p w:rsidR="0054562B" w:rsidRPr="001D2EDB" w:rsidRDefault="0054562B" w:rsidP="0054562B">
            <w:pPr>
              <w:widowControl w:val="0"/>
              <w:jc w:val="right"/>
              <w:rPr>
                <w:iCs/>
                <w:szCs w:val="24"/>
              </w:rPr>
            </w:pPr>
            <w:r w:rsidRPr="001D2EDB">
              <w:rPr>
                <w:iCs/>
                <w:szCs w:val="24"/>
              </w:rPr>
              <w:t xml:space="preserve">Coronel Sapucaia </w:t>
            </w:r>
            <w:r>
              <w:rPr>
                <w:iCs/>
                <w:szCs w:val="24"/>
              </w:rPr>
              <w:t>(MS), 01 de agosto</w:t>
            </w:r>
            <w:r w:rsidRPr="001D2EDB">
              <w:rPr>
                <w:iCs/>
                <w:szCs w:val="24"/>
              </w:rPr>
              <w:t xml:space="preserve"> de 2018.</w:t>
            </w:r>
          </w:p>
          <w:p w:rsidR="00084211" w:rsidRPr="00084211" w:rsidRDefault="00084211" w:rsidP="00084211">
            <w:pPr>
              <w:rPr>
                <w:rFonts w:ascii="Verdana" w:hAnsi="Verdana" w:cs="Arial"/>
                <w:color w:val="000000"/>
                <w:sz w:val="20"/>
              </w:rPr>
            </w:pPr>
          </w:p>
        </w:tc>
      </w:tr>
    </w:tbl>
    <w:p w:rsidR="00281323" w:rsidRDefault="00281323" w:rsidP="00281323">
      <w:pPr>
        <w:widowControl w:val="0"/>
        <w:ind w:right="90" w:hanging="993"/>
        <w:jc w:val="both"/>
        <w:rPr>
          <w:snapToGrid w:val="0"/>
          <w:szCs w:val="24"/>
        </w:rPr>
      </w:pP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proofErr w:type="gramStart"/>
            <w:r w:rsidR="008D0A11">
              <w:rPr>
                <w:b/>
                <w:szCs w:val="24"/>
              </w:rPr>
              <w:t>CULTUL</w:t>
            </w:r>
            <w:r w:rsidRPr="001D2EDB">
              <w:rPr>
                <w:b/>
                <w:szCs w:val="24"/>
              </w:rPr>
              <w:t>RA</w:t>
            </w:r>
            <w:proofErr w:type="gramEnd"/>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244878" w:rsidP="00F37E7C">
            <w:pPr>
              <w:jc w:val="center"/>
              <w:rPr>
                <w:b/>
                <w:i/>
                <w:szCs w:val="24"/>
              </w:rPr>
            </w:pPr>
            <w:r>
              <w:rPr>
                <w:b/>
                <w:i/>
                <w:szCs w:val="24"/>
              </w:rPr>
              <w:t>NELCI</w:t>
            </w:r>
            <w:proofErr w:type="gramStart"/>
            <w:r>
              <w:rPr>
                <w:b/>
                <w:i/>
                <w:szCs w:val="24"/>
              </w:rPr>
              <w:t xml:space="preserve">  </w:t>
            </w:r>
            <w:proofErr w:type="gramEnd"/>
            <w:r>
              <w:rPr>
                <w:b/>
                <w:i/>
                <w:szCs w:val="24"/>
              </w:rPr>
              <w:t>MACIEL DE AVILA</w:t>
            </w:r>
            <w:r w:rsidR="00F37E7C">
              <w:rPr>
                <w:b/>
                <w:i/>
                <w:szCs w:val="24"/>
              </w:rPr>
              <w:t xml:space="preserve">                          </w:t>
            </w:r>
          </w:p>
          <w:p w:rsidR="001D2EDB" w:rsidRPr="001D2EDB" w:rsidRDefault="001D2EDB" w:rsidP="00D50EEE">
            <w:pPr>
              <w:jc w:val="center"/>
              <w:rPr>
                <w:szCs w:val="24"/>
              </w:rPr>
            </w:pPr>
            <w:r w:rsidRPr="001D2EDB">
              <w:rPr>
                <w:b/>
                <w:szCs w:val="24"/>
              </w:rPr>
              <w:t>CONTRATAD</w:t>
            </w:r>
            <w:r w:rsidR="00244878">
              <w:rPr>
                <w:b/>
                <w:szCs w:val="24"/>
              </w:rPr>
              <w:t>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4562B" w:rsidP="00D50EEE">
            <w:pPr>
              <w:autoSpaceDE w:val="0"/>
              <w:autoSpaceDN w:val="0"/>
              <w:adjustRightInd w:val="0"/>
              <w:jc w:val="center"/>
              <w:rPr>
                <w:szCs w:val="24"/>
              </w:rPr>
            </w:pPr>
            <w:r>
              <w:rPr>
                <w:szCs w:val="24"/>
              </w:rPr>
              <w:t>Vicente Benites Cristaldo</w:t>
            </w:r>
          </w:p>
          <w:p w:rsidR="001D2EDB" w:rsidRPr="001D2EDB" w:rsidRDefault="001D2EDB" w:rsidP="0054562B">
            <w:pPr>
              <w:autoSpaceDE w:val="0"/>
              <w:autoSpaceDN w:val="0"/>
              <w:adjustRightInd w:val="0"/>
              <w:jc w:val="center"/>
              <w:rPr>
                <w:szCs w:val="24"/>
              </w:rPr>
            </w:pPr>
            <w:r w:rsidRPr="001D2EDB">
              <w:rPr>
                <w:szCs w:val="24"/>
              </w:rPr>
              <w:t xml:space="preserve">CPF nº </w:t>
            </w:r>
            <w:r w:rsidR="0054562B">
              <w:rPr>
                <w:szCs w:val="24"/>
              </w:rPr>
              <w:t>007.135.741-60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4562B" w:rsidP="00D50EEE">
            <w:pPr>
              <w:jc w:val="center"/>
              <w:rPr>
                <w:bCs/>
                <w:szCs w:val="24"/>
              </w:rPr>
            </w:pPr>
            <w:r>
              <w:rPr>
                <w:bCs/>
                <w:szCs w:val="24"/>
              </w:rPr>
              <w:t xml:space="preserve">Fernanda Salina </w:t>
            </w:r>
            <w:proofErr w:type="spellStart"/>
            <w:r>
              <w:rPr>
                <w:bCs/>
                <w:szCs w:val="24"/>
              </w:rPr>
              <w:t>Benitez</w:t>
            </w:r>
            <w:proofErr w:type="spellEnd"/>
          </w:p>
          <w:p w:rsidR="001D2EDB" w:rsidRPr="001D2EDB" w:rsidRDefault="001D2EDB" w:rsidP="0054562B">
            <w:pPr>
              <w:autoSpaceDE w:val="0"/>
              <w:autoSpaceDN w:val="0"/>
              <w:adjustRightInd w:val="0"/>
              <w:jc w:val="center"/>
              <w:rPr>
                <w:szCs w:val="24"/>
              </w:rPr>
            </w:pPr>
            <w:r w:rsidRPr="001D2EDB">
              <w:rPr>
                <w:szCs w:val="24"/>
              </w:rPr>
              <w:t xml:space="preserve">CPF nº </w:t>
            </w:r>
            <w:r w:rsidR="0054562B">
              <w:rPr>
                <w:szCs w:val="24"/>
              </w:rPr>
              <w:t>038.228.811-47</w:t>
            </w:r>
            <w:bookmarkStart w:id="0" w:name="_GoBack"/>
            <w:bookmarkEnd w:id="0"/>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A2" w:rsidRDefault="00E862A2">
      <w:r>
        <w:separator/>
      </w:r>
    </w:p>
  </w:endnote>
  <w:endnote w:type="continuationSeparator" w:id="0">
    <w:p w:rsidR="00E862A2" w:rsidRDefault="00E8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A2" w:rsidRPr="00D520A6" w:rsidRDefault="00E862A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E862A2" w:rsidRPr="007D4162" w:rsidRDefault="00E862A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E862A2" w:rsidRPr="009346C8" w:rsidRDefault="00E862A2"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A2" w:rsidRDefault="00E862A2">
      <w:r>
        <w:separator/>
      </w:r>
    </w:p>
  </w:footnote>
  <w:footnote w:type="continuationSeparator" w:id="0">
    <w:p w:rsidR="00E862A2" w:rsidRDefault="00E8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A2" w:rsidRDefault="00E862A2" w:rsidP="009346C8">
    <w:pPr>
      <w:pStyle w:val="Cabealho"/>
      <w:tabs>
        <w:tab w:val="clear" w:pos="4252"/>
        <w:tab w:val="center" w:pos="4241"/>
      </w:tabs>
    </w:pPr>
  </w:p>
  <w:p w:rsidR="00E862A2" w:rsidRDefault="00E862A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2A2" w:rsidRPr="00141B5D" w:rsidRDefault="00E862A2" w:rsidP="009346C8">
                          <w:pPr>
                            <w:pStyle w:val="Ttulo1"/>
                          </w:pPr>
                          <w:r w:rsidRPr="00141B5D">
                            <w:t>PREFEITURA MUNICIPAL DE CORONEL SAPUCAIA</w:t>
                          </w:r>
                        </w:p>
                        <w:p w:rsidR="00E862A2" w:rsidRPr="00141B5D" w:rsidRDefault="00E862A2" w:rsidP="009346C8">
                          <w:pPr>
                            <w:jc w:val="center"/>
                            <w:rPr>
                              <w:b/>
                            </w:rPr>
                          </w:pPr>
                          <w:r w:rsidRPr="00141B5D">
                            <w:rPr>
                              <w:b/>
                            </w:rPr>
                            <w:t>ESTADO DE MATO GROSSO DO SUL</w:t>
                          </w:r>
                        </w:p>
                        <w:p w:rsidR="00E862A2" w:rsidRPr="00141B5D" w:rsidRDefault="00E862A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226C2" w:rsidRPr="00141B5D" w:rsidRDefault="00D226C2" w:rsidP="009346C8">
                    <w:pPr>
                      <w:pStyle w:val="Ttulo1"/>
                    </w:pPr>
                    <w:r w:rsidRPr="00141B5D">
                      <w:t>PREFEITURA MUNICIPAL DE CORONEL SAPUCAIA</w:t>
                    </w:r>
                  </w:p>
                  <w:p w:rsidR="00D226C2" w:rsidRPr="00141B5D" w:rsidRDefault="00D226C2" w:rsidP="009346C8">
                    <w:pPr>
                      <w:jc w:val="center"/>
                      <w:rPr>
                        <w:b/>
                      </w:rPr>
                    </w:pPr>
                    <w:r w:rsidRPr="00141B5D">
                      <w:rPr>
                        <w:b/>
                      </w:rPr>
                      <w:t>ESTADO DE MATO GROSSO DO SUL</w:t>
                    </w:r>
                  </w:p>
                  <w:p w:rsidR="00D226C2" w:rsidRPr="00141B5D" w:rsidRDefault="00D226C2" w:rsidP="009346C8">
                    <w:pPr>
                      <w:pStyle w:val="Ttulo1"/>
                    </w:pPr>
                    <w:r w:rsidRPr="00141B5D">
                      <w:rPr>
                        <w:bCs/>
                        <w:iCs/>
                      </w:rPr>
                      <w:t>COMISSÃO MUNICIPAL DE LICITAÇÕES</w:t>
                    </w:r>
                  </w:p>
                </w:txbxContent>
              </v:textbox>
            </v:shape>
          </w:pict>
        </mc:Fallback>
      </mc:AlternateContent>
    </w:r>
    <w:r>
      <w:tab/>
    </w:r>
  </w:p>
  <w:p w:rsidR="00E862A2" w:rsidRDefault="00E862A2" w:rsidP="009346C8">
    <w:pPr>
      <w:pStyle w:val="Cabealho"/>
    </w:pPr>
  </w:p>
  <w:p w:rsidR="00E862A2" w:rsidRDefault="00E862A2" w:rsidP="009346C8">
    <w:pPr>
      <w:pStyle w:val="Cabealho"/>
    </w:pPr>
  </w:p>
  <w:p w:rsidR="00E862A2" w:rsidRPr="008F437F" w:rsidRDefault="00E862A2" w:rsidP="002B0B45">
    <w:pPr>
      <w:ind w:left="-1134"/>
      <w:jc w:val="center"/>
      <w:rPr>
        <w:rFonts w:ascii="Arial" w:hAnsi="Arial" w:cs="Arial"/>
        <w:b/>
      </w:rPr>
    </w:pPr>
  </w:p>
  <w:p w:rsidR="00E862A2" w:rsidRPr="0021057E" w:rsidRDefault="00E862A2" w:rsidP="00BD1A4A">
    <w:pPr>
      <w:jc w:val="center"/>
      <w:rPr>
        <w:rFonts w:ascii="Book Antiqua" w:hAnsi="Book Antiqua" w:cs="Arial"/>
        <w:b/>
        <w:sz w:val="28"/>
        <w:szCs w:val="28"/>
      </w:rPr>
    </w:pPr>
  </w:p>
  <w:p w:rsidR="00E862A2" w:rsidRPr="00BD1A4A" w:rsidRDefault="00E862A2"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A23C1"/>
    <w:rsid w:val="000A44C5"/>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878"/>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0F4C"/>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4F5F36"/>
    <w:rsid w:val="00502BBA"/>
    <w:rsid w:val="00505C0D"/>
    <w:rsid w:val="00510ACF"/>
    <w:rsid w:val="00511A99"/>
    <w:rsid w:val="00525BB2"/>
    <w:rsid w:val="00531FFC"/>
    <w:rsid w:val="005349D6"/>
    <w:rsid w:val="00541FC9"/>
    <w:rsid w:val="005432A1"/>
    <w:rsid w:val="0054562B"/>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6F1DC0"/>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448F8"/>
    <w:rsid w:val="00A57A0C"/>
    <w:rsid w:val="00A60C8B"/>
    <w:rsid w:val="00A85982"/>
    <w:rsid w:val="00A87AD3"/>
    <w:rsid w:val="00A921FF"/>
    <w:rsid w:val="00A945EB"/>
    <w:rsid w:val="00AA0A80"/>
    <w:rsid w:val="00AA1157"/>
    <w:rsid w:val="00AA4015"/>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26C2"/>
    <w:rsid w:val="00D251E5"/>
    <w:rsid w:val="00D27345"/>
    <w:rsid w:val="00D35ECC"/>
    <w:rsid w:val="00D40B0F"/>
    <w:rsid w:val="00D4385A"/>
    <w:rsid w:val="00D44C6E"/>
    <w:rsid w:val="00D4608D"/>
    <w:rsid w:val="00D50EEE"/>
    <w:rsid w:val="00D520A6"/>
    <w:rsid w:val="00D54D39"/>
    <w:rsid w:val="00D55FE9"/>
    <w:rsid w:val="00D56126"/>
    <w:rsid w:val="00D56585"/>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862A2"/>
    <w:rsid w:val="00EA2ECC"/>
    <w:rsid w:val="00EB035D"/>
    <w:rsid w:val="00EB1199"/>
    <w:rsid w:val="00ED71CF"/>
    <w:rsid w:val="00EE740D"/>
    <w:rsid w:val="00EE770A"/>
    <w:rsid w:val="00EE7ED7"/>
    <w:rsid w:val="00EF2CFB"/>
    <w:rsid w:val="00EF3F07"/>
    <w:rsid w:val="00EF4A23"/>
    <w:rsid w:val="00F026B3"/>
    <w:rsid w:val="00F13A7B"/>
    <w:rsid w:val="00F14170"/>
    <w:rsid w:val="00F15F9D"/>
    <w:rsid w:val="00F21DC4"/>
    <w:rsid w:val="00F250F9"/>
    <w:rsid w:val="00F27A8D"/>
    <w:rsid w:val="00F300CD"/>
    <w:rsid w:val="00F37E7C"/>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61034">
      <w:bodyDiv w:val="1"/>
      <w:marLeft w:val="0"/>
      <w:marRight w:val="0"/>
      <w:marTop w:val="0"/>
      <w:marBottom w:val="0"/>
      <w:divBdr>
        <w:top w:val="none" w:sz="0" w:space="0" w:color="auto"/>
        <w:left w:val="none" w:sz="0" w:space="0" w:color="auto"/>
        <w:bottom w:val="none" w:sz="0" w:space="0" w:color="auto"/>
        <w:right w:val="none" w:sz="0" w:space="0" w:color="auto"/>
      </w:divBdr>
    </w:div>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763916911">
      <w:bodyDiv w:val="1"/>
      <w:marLeft w:val="0"/>
      <w:marRight w:val="0"/>
      <w:marTop w:val="0"/>
      <w:marBottom w:val="0"/>
      <w:divBdr>
        <w:top w:val="none" w:sz="0" w:space="0" w:color="auto"/>
        <w:left w:val="none" w:sz="0" w:space="0" w:color="auto"/>
        <w:bottom w:val="none" w:sz="0" w:space="0" w:color="auto"/>
        <w:right w:val="none" w:sz="0" w:space="0" w:color="auto"/>
      </w:divBdr>
    </w:div>
    <w:div w:id="18122083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2569</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2018-02-27T13:22:00Z</cp:lastPrinted>
  <dcterms:created xsi:type="dcterms:W3CDTF">2018-08-07T18:55:00Z</dcterms:created>
  <dcterms:modified xsi:type="dcterms:W3CDTF">2018-08-08T14:55:00Z</dcterms:modified>
</cp:coreProperties>
</file>