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B8E" w:rsidRPr="00E064A1" w:rsidRDefault="00783B8E" w:rsidP="00783B8E">
      <w:pPr>
        <w:pStyle w:val="Ttulo6"/>
        <w:pBdr>
          <w:top w:val="single" w:sz="4" w:space="1" w:color="auto"/>
          <w:left w:val="single" w:sz="4" w:space="0" w:color="auto"/>
          <w:bottom w:val="single" w:sz="4" w:space="1" w:color="auto"/>
          <w:right w:val="single" w:sz="4" w:space="0" w:color="auto"/>
        </w:pBdr>
        <w:jc w:val="center"/>
        <w:rPr>
          <w:rFonts w:eastAsia="Arial Unicode MS"/>
          <w:bCs w:val="0"/>
          <w:sz w:val="24"/>
          <w:szCs w:val="24"/>
        </w:rPr>
      </w:pPr>
      <w:r w:rsidRPr="00E064A1">
        <w:rPr>
          <w:bCs w:val="0"/>
          <w:sz w:val="24"/>
          <w:szCs w:val="24"/>
        </w:rPr>
        <w:t>CONTRATO DE FORNECIMENTO DE MERCADORIAS Nº /</w:t>
      </w:r>
      <w:r w:rsidR="001968C9" w:rsidRPr="00E064A1">
        <w:rPr>
          <w:bCs w:val="0"/>
          <w:sz w:val="24"/>
          <w:szCs w:val="24"/>
        </w:rPr>
        <w:t>2018</w:t>
      </w:r>
    </w:p>
    <w:p w:rsidR="004A59AE" w:rsidRPr="00E064A1" w:rsidRDefault="004A59AE" w:rsidP="004A59AE">
      <w:pPr>
        <w:autoSpaceDE w:val="0"/>
        <w:autoSpaceDN w:val="0"/>
        <w:adjustRightInd w:val="0"/>
        <w:jc w:val="center"/>
        <w:rPr>
          <w:b/>
          <w:bCs/>
          <w:szCs w:val="24"/>
        </w:rPr>
      </w:pPr>
    </w:p>
    <w:p w:rsidR="005C1DD0" w:rsidRPr="00E064A1" w:rsidRDefault="00C95096" w:rsidP="005C1DD0">
      <w:pPr>
        <w:autoSpaceDE w:val="0"/>
        <w:autoSpaceDN w:val="0"/>
        <w:adjustRightInd w:val="0"/>
        <w:rPr>
          <w:b/>
          <w:bCs/>
          <w:szCs w:val="24"/>
        </w:rPr>
      </w:pPr>
      <w:r w:rsidRPr="00E064A1">
        <w:rPr>
          <w:b/>
          <w:bCs/>
          <w:szCs w:val="24"/>
        </w:rPr>
        <w:t xml:space="preserve">PROCESSO Nº. </w:t>
      </w:r>
      <w:r w:rsidR="001968C9" w:rsidRPr="00E064A1">
        <w:rPr>
          <w:b/>
          <w:bCs/>
          <w:szCs w:val="24"/>
        </w:rPr>
        <w:t>009/</w:t>
      </w:r>
      <w:r w:rsidR="008A3F33" w:rsidRPr="00E064A1">
        <w:rPr>
          <w:b/>
          <w:bCs/>
          <w:szCs w:val="24"/>
        </w:rPr>
        <w:t>201</w:t>
      </w:r>
      <w:r w:rsidR="001968C9" w:rsidRPr="00E064A1">
        <w:rPr>
          <w:b/>
          <w:bCs/>
          <w:szCs w:val="24"/>
        </w:rPr>
        <w:t>8</w:t>
      </w:r>
      <w:r w:rsidR="005C1DD0" w:rsidRPr="00E064A1">
        <w:rPr>
          <w:b/>
          <w:bCs/>
          <w:szCs w:val="24"/>
        </w:rPr>
        <w:t>.</w:t>
      </w:r>
    </w:p>
    <w:p w:rsidR="005C1DD0" w:rsidRPr="00E064A1" w:rsidRDefault="005C1DD0" w:rsidP="005C1DD0">
      <w:pPr>
        <w:autoSpaceDE w:val="0"/>
        <w:autoSpaceDN w:val="0"/>
        <w:adjustRightInd w:val="0"/>
        <w:rPr>
          <w:b/>
          <w:bCs/>
          <w:szCs w:val="24"/>
        </w:rPr>
      </w:pPr>
      <w:r w:rsidRPr="00E064A1">
        <w:rPr>
          <w:b/>
          <w:bCs/>
          <w:szCs w:val="24"/>
        </w:rPr>
        <w:t>CHAMADA PÚBLICA Nº.</w:t>
      </w:r>
      <w:r w:rsidR="003A696C" w:rsidRPr="00E064A1">
        <w:rPr>
          <w:b/>
          <w:bCs/>
          <w:szCs w:val="24"/>
        </w:rPr>
        <w:t xml:space="preserve"> 001</w:t>
      </w:r>
      <w:r w:rsidR="005F5076" w:rsidRPr="00E064A1">
        <w:rPr>
          <w:b/>
          <w:bCs/>
          <w:szCs w:val="24"/>
        </w:rPr>
        <w:t>/</w:t>
      </w:r>
      <w:r w:rsidR="008A3F33" w:rsidRPr="00E064A1">
        <w:rPr>
          <w:b/>
          <w:bCs/>
          <w:szCs w:val="24"/>
        </w:rPr>
        <w:t>201</w:t>
      </w:r>
      <w:r w:rsidR="001968C9" w:rsidRPr="00E064A1">
        <w:rPr>
          <w:b/>
          <w:bCs/>
          <w:szCs w:val="24"/>
        </w:rPr>
        <w:t>8</w:t>
      </w:r>
    </w:p>
    <w:p w:rsidR="00505C0D" w:rsidRPr="00E064A1" w:rsidRDefault="00505C0D" w:rsidP="005C1DD0">
      <w:pPr>
        <w:ind w:left="4956"/>
        <w:jc w:val="both"/>
        <w:rPr>
          <w:b/>
          <w:szCs w:val="24"/>
        </w:rPr>
      </w:pPr>
    </w:p>
    <w:p w:rsidR="005C1DD0" w:rsidRPr="00E064A1" w:rsidRDefault="005C1DD0" w:rsidP="005C1DD0">
      <w:pPr>
        <w:ind w:left="4956"/>
        <w:jc w:val="both"/>
        <w:rPr>
          <w:b/>
          <w:szCs w:val="24"/>
        </w:rPr>
      </w:pPr>
      <w:r w:rsidRPr="00E064A1">
        <w:rPr>
          <w:b/>
          <w:szCs w:val="24"/>
        </w:rPr>
        <w:t xml:space="preserve">CONTRATO QUE CELEBRAM O MUNICIPIO DE </w:t>
      </w:r>
      <w:r w:rsidR="00783B8E" w:rsidRPr="00E064A1">
        <w:rPr>
          <w:b/>
          <w:szCs w:val="24"/>
        </w:rPr>
        <w:t>CORONEL SAPUCAIA</w:t>
      </w:r>
      <w:r w:rsidR="00345153" w:rsidRPr="00E064A1">
        <w:rPr>
          <w:b/>
          <w:szCs w:val="24"/>
        </w:rPr>
        <w:t xml:space="preserve"> </w:t>
      </w:r>
      <w:r w:rsidRPr="00E064A1">
        <w:rPr>
          <w:b/>
          <w:szCs w:val="24"/>
        </w:rPr>
        <w:t xml:space="preserve">(MS) </w:t>
      </w:r>
      <w:r w:rsidR="00BF33A4" w:rsidRPr="00E064A1">
        <w:rPr>
          <w:b/>
          <w:szCs w:val="24"/>
        </w:rPr>
        <w:t>E ESTANISLAU PEREIRA DE OLIVEIRA</w:t>
      </w:r>
      <w:r w:rsidRPr="00E064A1">
        <w:rPr>
          <w:b/>
          <w:szCs w:val="24"/>
        </w:rPr>
        <w:t>, PARA OS FINS QUE ESPECIFICA, SOB AS CONDIÇÕES A SEGUIR DESCRITAS:</w:t>
      </w:r>
    </w:p>
    <w:p w:rsidR="005C1DD0" w:rsidRPr="00E064A1" w:rsidRDefault="005C1DD0" w:rsidP="005C1DD0">
      <w:pPr>
        <w:tabs>
          <w:tab w:val="left" w:pos="3375"/>
        </w:tabs>
        <w:autoSpaceDE w:val="0"/>
        <w:autoSpaceDN w:val="0"/>
        <w:adjustRightInd w:val="0"/>
        <w:rPr>
          <w:b/>
          <w:bCs/>
          <w:szCs w:val="24"/>
        </w:rPr>
      </w:pPr>
      <w:r w:rsidRPr="00E064A1">
        <w:rPr>
          <w:b/>
          <w:bCs/>
          <w:szCs w:val="24"/>
        </w:rPr>
        <w:tab/>
      </w:r>
    </w:p>
    <w:p w:rsidR="005C1DD0" w:rsidRPr="00E064A1" w:rsidRDefault="005C1DD0" w:rsidP="005C1DD0">
      <w:pPr>
        <w:widowControl w:val="0"/>
        <w:jc w:val="both"/>
        <w:rPr>
          <w:szCs w:val="24"/>
        </w:rPr>
      </w:pPr>
      <w:r w:rsidRPr="00E064A1">
        <w:rPr>
          <w:b/>
          <w:szCs w:val="24"/>
        </w:rPr>
        <w:t xml:space="preserve">O MUNICÍPIO DE </w:t>
      </w:r>
      <w:r w:rsidR="00966D00" w:rsidRPr="00E064A1">
        <w:rPr>
          <w:b/>
          <w:szCs w:val="24"/>
        </w:rPr>
        <w:t>CORONEL SAPUCAIA</w:t>
      </w:r>
      <w:r w:rsidRPr="00E064A1">
        <w:rPr>
          <w:b/>
          <w:szCs w:val="24"/>
        </w:rPr>
        <w:t>/MS</w:t>
      </w:r>
      <w:r w:rsidRPr="00E064A1">
        <w:rPr>
          <w:szCs w:val="24"/>
        </w:rPr>
        <w:t>, Pessoa Jurídica de Direito Público Interno, com sede a Avenida</w:t>
      </w:r>
      <w:r w:rsidR="00301A41" w:rsidRPr="00E064A1">
        <w:rPr>
          <w:szCs w:val="24"/>
        </w:rPr>
        <w:t xml:space="preserve"> Abílio Espindola Sobrinho, nº. </w:t>
      </w:r>
      <w:proofErr w:type="gramStart"/>
      <w:r w:rsidR="00C94B41" w:rsidRPr="00E064A1">
        <w:rPr>
          <w:szCs w:val="24"/>
        </w:rPr>
        <w:t>570 Jardim</w:t>
      </w:r>
      <w:proofErr w:type="gramEnd"/>
      <w:r w:rsidR="00301A41" w:rsidRPr="00E064A1">
        <w:rPr>
          <w:szCs w:val="24"/>
        </w:rPr>
        <w:t xml:space="preserve"> </w:t>
      </w:r>
      <w:proofErr w:type="spellStart"/>
      <w:r w:rsidR="00301A41" w:rsidRPr="00E064A1">
        <w:rPr>
          <w:szCs w:val="24"/>
        </w:rPr>
        <w:t>Siriema</w:t>
      </w:r>
      <w:proofErr w:type="spellEnd"/>
      <w:r w:rsidRPr="00E064A1">
        <w:rPr>
          <w:szCs w:val="24"/>
        </w:rPr>
        <w:t>, neste município, inscrita no CNPJ sob o nº</w:t>
      </w:r>
      <w:r w:rsidR="00301A41" w:rsidRPr="00E064A1">
        <w:rPr>
          <w:szCs w:val="24"/>
        </w:rPr>
        <w:t xml:space="preserve"> 01.988.914/0001-75</w:t>
      </w:r>
      <w:r w:rsidRPr="00E064A1">
        <w:rPr>
          <w:szCs w:val="24"/>
        </w:rPr>
        <w:t xml:space="preserve">, representada neste ato pelo Prefeito Municipal, </w:t>
      </w:r>
      <w:r w:rsidR="00C94B41" w:rsidRPr="00E064A1">
        <w:rPr>
          <w:color w:val="000000"/>
          <w:szCs w:val="24"/>
        </w:rPr>
        <w:t xml:space="preserve">Sr. </w:t>
      </w:r>
      <w:proofErr w:type="spellStart"/>
      <w:r w:rsidR="00C94B41" w:rsidRPr="00E064A1">
        <w:rPr>
          <w:color w:val="000000"/>
          <w:szCs w:val="24"/>
        </w:rPr>
        <w:t>Rudi</w:t>
      </w:r>
      <w:proofErr w:type="spellEnd"/>
      <w:r w:rsidR="00C94B41" w:rsidRPr="00E064A1">
        <w:rPr>
          <w:color w:val="000000"/>
          <w:szCs w:val="24"/>
        </w:rPr>
        <w:t xml:space="preserve"> </w:t>
      </w:r>
      <w:proofErr w:type="spellStart"/>
      <w:r w:rsidR="00C94B41" w:rsidRPr="00E064A1">
        <w:rPr>
          <w:color w:val="000000"/>
          <w:szCs w:val="24"/>
        </w:rPr>
        <w:t>Paetzold</w:t>
      </w:r>
      <w:proofErr w:type="spellEnd"/>
      <w:r w:rsidR="00C94B41" w:rsidRPr="00E064A1">
        <w:rPr>
          <w:color w:val="000000"/>
          <w:szCs w:val="24"/>
        </w:rPr>
        <w:t xml:space="preserve">, brasileiro, casado, residente e domiciliado na Rua Abílio Espíndola Sobrinho, Nº 391, centro nesta cidade de Coronel Sapucaia, Estado do Mato Grosso do Sul, portador do RG n.º 076535 SSP/MT e CPF nº. 175.320.001-68 </w:t>
      </w:r>
      <w:r w:rsidRPr="00E064A1">
        <w:rPr>
          <w:szCs w:val="24"/>
        </w:rPr>
        <w:t>e de</w:t>
      </w:r>
      <w:r w:rsidR="00C94B41" w:rsidRPr="00E064A1">
        <w:rPr>
          <w:szCs w:val="24"/>
        </w:rPr>
        <w:t xml:space="preserve"> outro l</w:t>
      </w:r>
      <w:r w:rsidR="00BF33A4" w:rsidRPr="00E064A1">
        <w:rPr>
          <w:szCs w:val="24"/>
        </w:rPr>
        <w:t xml:space="preserve">ado </w:t>
      </w:r>
      <w:proofErr w:type="spellStart"/>
      <w:r w:rsidR="00BF33A4" w:rsidRPr="00E064A1">
        <w:rPr>
          <w:szCs w:val="24"/>
        </w:rPr>
        <w:t>Estanislau</w:t>
      </w:r>
      <w:proofErr w:type="spellEnd"/>
      <w:r w:rsidR="00BF33A4" w:rsidRPr="00E064A1">
        <w:rPr>
          <w:szCs w:val="24"/>
        </w:rPr>
        <w:t xml:space="preserve"> Pereira de Oliveira, brasileiro</w:t>
      </w:r>
      <w:r w:rsidR="00425A49" w:rsidRPr="00E064A1">
        <w:rPr>
          <w:szCs w:val="24"/>
        </w:rPr>
        <w:t>,</w:t>
      </w:r>
      <w:r w:rsidR="0088507D" w:rsidRPr="00E064A1">
        <w:rPr>
          <w:szCs w:val="24"/>
        </w:rPr>
        <w:t xml:space="preserve"> casado, residente e domicili</w:t>
      </w:r>
      <w:r w:rsidR="00BF33A4" w:rsidRPr="00E064A1">
        <w:rPr>
          <w:szCs w:val="24"/>
        </w:rPr>
        <w:t>ado na Rua Quintino Viana n° 1664, Bairro Jardim das Palmeiras</w:t>
      </w:r>
      <w:r w:rsidR="0088507D" w:rsidRPr="00E064A1">
        <w:rPr>
          <w:szCs w:val="24"/>
        </w:rPr>
        <w:t xml:space="preserve"> e</w:t>
      </w:r>
      <w:r w:rsidR="00DA05B4" w:rsidRPr="00E064A1">
        <w:rPr>
          <w:szCs w:val="24"/>
        </w:rPr>
        <w:t xml:space="preserve"> portador do</w:t>
      </w:r>
      <w:r w:rsidR="00BF33A4" w:rsidRPr="00E064A1">
        <w:rPr>
          <w:szCs w:val="24"/>
        </w:rPr>
        <w:t xml:space="preserve"> RG n° 328258</w:t>
      </w:r>
      <w:r w:rsidR="00425A49" w:rsidRPr="00E064A1">
        <w:rPr>
          <w:szCs w:val="24"/>
        </w:rPr>
        <w:t xml:space="preserve"> </w:t>
      </w:r>
      <w:r w:rsidR="0088507D" w:rsidRPr="00E064A1">
        <w:rPr>
          <w:szCs w:val="24"/>
        </w:rPr>
        <w:t>SSP/MS e</w:t>
      </w:r>
      <w:r w:rsidR="00BF33A4" w:rsidRPr="00E064A1">
        <w:rPr>
          <w:szCs w:val="24"/>
        </w:rPr>
        <w:t xml:space="preserve"> CPF n° 372.676.711-87</w:t>
      </w:r>
      <w:r w:rsidR="0088507D" w:rsidRPr="00E064A1">
        <w:rPr>
          <w:szCs w:val="24"/>
        </w:rPr>
        <w:t>,</w:t>
      </w:r>
      <w:r w:rsidR="002C7009" w:rsidRPr="00E064A1">
        <w:rPr>
          <w:szCs w:val="24"/>
        </w:rPr>
        <w:t xml:space="preserve"> </w:t>
      </w:r>
      <w:r w:rsidRPr="00E064A1">
        <w:rPr>
          <w:szCs w:val="24"/>
        </w:rPr>
        <w:t xml:space="preserve">doravante denominado </w:t>
      </w:r>
      <w:r w:rsidRPr="00E064A1">
        <w:rPr>
          <w:b/>
          <w:bCs/>
          <w:szCs w:val="24"/>
        </w:rPr>
        <w:t>CONTRATADO</w:t>
      </w:r>
      <w:r w:rsidRPr="00E064A1">
        <w:rPr>
          <w:szCs w:val="24"/>
        </w:rPr>
        <w:t xml:space="preserve">, fundamentados nas disposições da Lei Federal nº. </w:t>
      </w:r>
      <w:r w:rsidR="001020A7" w:rsidRPr="00E064A1">
        <w:rPr>
          <w:szCs w:val="24"/>
        </w:rPr>
        <w:t>11.947/2009 bem como as disposições da Lei Federal nº</w:t>
      </w:r>
      <w:r w:rsidRPr="00E064A1">
        <w:rPr>
          <w:szCs w:val="24"/>
        </w:rPr>
        <w:t xml:space="preserve">. 8.666/93 </w:t>
      </w:r>
      <w:r w:rsidRPr="00E064A1">
        <w:rPr>
          <w:iCs/>
          <w:szCs w:val="24"/>
        </w:rPr>
        <w:t xml:space="preserve">e demais normas legais pertinentes </w:t>
      </w:r>
      <w:r w:rsidRPr="00E064A1">
        <w:rPr>
          <w:szCs w:val="24"/>
        </w:rPr>
        <w:t>e tendo em vista o que consta na CHAMADA PÚ</w:t>
      </w:r>
      <w:r w:rsidR="00C94B41" w:rsidRPr="00E064A1">
        <w:rPr>
          <w:szCs w:val="24"/>
        </w:rPr>
        <w:t xml:space="preserve">BLICA </w:t>
      </w:r>
      <w:r w:rsidR="001968C9" w:rsidRPr="00E064A1">
        <w:rPr>
          <w:szCs w:val="24"/>
        </w:rPr>
        <w:t>Nº. 001/2018</w:t>
      </w:r>
      <w:r w:rsidRPr="00E064A1">
        <w:rPr>
          <w:szCs w:val="24"/>
        </w:rPr>
        <w:t xml:space="preserve"> resolvem celebrar o presente </w:t>
      </w:r>
      <w:r w:rsidRPr="00E064A1">
        <w:rPr>
          <w:b/>
          <w:bCs/>
          <w:szCs w:val="24"/>
        </w:rPr>
        <w:t xml:space="preserve">CONTRATO DE AQUISIÇÃO DE GÊNEROS ALIMENTÍCIOS DA AGRICULTURA E DO EMPREENDEDOR FAMILIAR RURAL </w:t>
      </w:r>
      <w:r w:rsidRPr="00E064A1">
        <w:rPr>
          <w:bCs/>
          <w:szCs w:val="24"/>
        </w:rPr>
        <w:t>para atendimento do Programa Nacional de Alimentação Escolar/PNAE</w:t>
      </w:r>
      <w:r w:rsidRPr="00E064A1">
        <w:rPr>
          <w:szCs w:val="24"/>
        </w:rPr>
        <w:t>, mediante as cláusulas que seguem:</w:t>
      </w:r>
      <w:r w:rsidRPr="00E064A1">
        <w:rPr>
          <w:bCs/>
          <w:szCs w:val="24"/>
        </w:rPr>
        <w:t xml:space="preserve"> </w:t>
      </w:r>
    </w:p>
    <w:p w:rsidR="005C1DD0" w:rsidRPr="00E064A1" w:rsidRDefault="005C1DD0" w:rsidP="005C1DD0">
      <w:pPr>
        <w:autoSpaceDE w:val="0"/>
        <w:autoSpaceDN w:val="0"/>
        <w:adjustRightInd w:val="0"/>
        <w:rPr>
          <w:szCs w:val="24"/>
        </w:rPr>
      </w:pPr>
    </w:p>
    <w:p w:rsidR="005C1DD0" w:rsidRPr="00E064A1" w:rsidRDefault="005C1DD0" w:rsidP="005C1DD0">
      <w:pPr>
        <w:autoSpaceDE w:val="0"/>
        <w:autoSpaceDN w:val="0"/>
        <w:adjustRightInd w:val="0"/>
        <w:rPr>
          <w:b/>
          <w:bCs/>
          <w:szCs w:val="24"/>
        </w:rPr>
      </w:pPr>
      <w:r w:rsidRPr="00E064A1">
        <w:rPr>
          <w:b/>
          <w:bCs/>
          <w:szCs w:val="24"/>
        </w:rPr>
        <w:t>CLÁUSULA PRIMEIRA: DO OBJETO</w:t>
      </w:r>
    </w:p>
    <w:p w:rsidR="005C1DD0" w:rsidRPr="00E064A1" w:rsidRDefault="005C1DD0" w:rsidP="005C1DD0">
      <w:pPr>
        <w:autoSpaceDE w:val="0"/>
        <w:autoSpaceDN w:val="0"/>
        <w:adjustRightInd w:val="0"/>
        <w:rPr>
          <w:b/>
          <w:bCs/>
          <w:szCs w:val="24"/>
        </w:rPr>
      </w:pPr>
    </w:p>
    <w:p w:rsidR="005C1DD0" w:rsidRPr="00E064A1" w:rsidRDefault="005C1DD0" w:rsidP="005C1DD0">
      <w:pPr>
        <w:autoSpaceDE w:val="0"/>
        <w:autoSpaceDN w:val="0"/>
        <w:adjustRightInd w:val="0"/>
        <w:jc w:val="both"/>
        <w:rPr>
          <w:szCs w:val="24"/>
        </w:rPr>
      </w:pPr>
      <w:r w:rsidRPr="00E064A1">
        <w:rPr>
          <w:szCs w:val="24"/>
        </w:rPr>
        <w:t xml:space="preserve">É objeto desta contratação a aquisição de GÊNEROS ALIMENTÍCIOS DA AGRICULTURA E DO EMPREENDEDOR FAMILIAR RURAL PARA ALIMENTAÇÃO ESCOLAR, dos alunos da rede de educação municipal, verba FNDE/PNAE, durante exercício de </w:t>
      </w:r>
      <w:r w:rsidR="008A3F33" w:rsidRPr="00E064A1">
        <w:rPr>
          <w:szCs w:val="24"/>
        </w:rPr>
        <w:t>201</w:t>
      </w:r>
      <w:r w:rsidR="001968C9" w:rsidRPr="00E064A1">
        <w:rPr>
          <w:szCs w:val="24"/>
        </w:rPr>
        <w:t>8</w:t>
      </w:r>
      <w:r w:rsidRPr="00E064A1">
        <w:rPr>
          <w:szCs w:val="24"/>
        </w:rPr>
        <w:t>, de acordo com a CHAMADA PÚBLICA Nº</w:t>
      </w:r>
      <w:r w:rsidR="00C94B41" w:rsidRPr="00E064A1">
        <w:rPr>
          <w:szCs w:val="24"/>
        </w:rPr>
        <w:t>. 001</w:t>
      </w:r>
      <w:r w:rsidRPr="00E064A1">
        <w:rPr>
          <w:szCs w:val="24"/>
        </w:rPr>
        <w:t>/</w:t>
      </w:r>
      <w:r w:rsidR="008A3F33" w:rsidRPr="00E064A1">
        <w:rPr>
          <w:szCs w:val="24"/>
        </w:rPr>
        <w:t>201</w:t>
      </w:r>
      <w:r w:rsidR="001968C9" w:rsidRPr="00E064A1">
        <w:rPr>
          <w:szCs w:val="24"/>
        </w:rPr>
        <w:t>8</w:t>
      </w:r>
      <w:r w:rsidRPr="00E064A1">
        <w:rPr>
          <w:szCs w:val="24"/>
        </w:rPr>
        <w:t>, o qual fica fazendo parte integrante do presente contrato, independentemente de transcrição.</w:t>
      </w:r>
    </w:p>
    <w:p w:rsidR="005C1DD0" w:rsidRPr="00E064A1" w:rsidRDefault="005C1DD0" w:rsidP="005C1DD0">
      <w:pPr>
        <w:autoSpaceDE w:val="0"/>
        <w:autoSpaceDN w:val="0"/>
        <w:adjustRightInd w:val="0"/>
        <w:jc w:val="both"/>
        <w:rPr>
          <w:szCs w:val="24"/>
        </w:rPr>
      </w:pPr>
    </w:p>
    <w:p w:rsidR="005C1DD0" w:rsidRPr="00E064A1" w:rsidRDefault="005C1DD0" w:rsidP="005C1DD0">
      <w:pPr>
        <w:autoSpaceDE w:val="0"/>
        <w:autoSpaceDN w:val="0"/>
        <w:adjustRightInd w:val="0"/>
        <w:jc w:val="both"/>
        <w:rPr>
          <w:b/>
          <w:bCs/>
          <w:szCs w:val="24"/>
        </w:rPr>
      </w:pPr>
      <w:r w:rsidRPr="00E064A1">
        <w:rPr>
          <w:b/>
          <w:bCs/>
          <w:szCs w:val="24"/>
        </w:rPr>
        <w:t>CLÁSULA SEGUNDA: DAS OBRIGAÇÕES DA CONTRATANTE</w:t>
      </w:r>
    </w:p>
    <w:p w:rsidR="005C1DD0" w:rsidRPr="00E064A1" w:rsidRDefault="005C1DD0" w:rsidP="005C1DD0">
      <w:pPr>
        <w:autoSpaceDE w:val="0"/>
        <w:autoSpaceDN w:val="0"/>
        <w:adjustRightInd w:val="0"/>
        <w:jc w:val="both"/>
        <w:rPr>
          <w:b/>
          <w:bCs/>
          <w:szCs w:val="24"/>
        </w:rPr>
      </w:pPr>
    </w:p>
    <w:p w:rsidR="005C1DD0" w:rsidRPr="00E064A1" w:rsidRDefault="005C1DD0" w:rsidP="005C1DD0">
      <w:pPr>
        <w:keepLines/>
        <w:widowControl w:val="0"/>
        <w:jc w:val="both"/>
        <w:rPr>
          <w:color w:val="000000"/>
          <w:szCs w:val="24"/>
        </w:rPr>
      </w:pPr>
      <w:r w:rsidRPr="00E064A1">
        <w:rPr>
          <w:b/>
          <w:color w:val="000000"/>
          <w:szCs w:val="24"/>
        </w:rPr>
        <w:t>2.1</w:t>
      </w:r>
      <w:r w:rsidRPr="00E064A1">
        <w:rPr>
          <w:color w:val="000000"/>
          <w:szCs w:val="24"/>
        </w:rPr>
        <w:t xml:space="preserve"> Acompanhar e fiscalizar a execução deste contrato, comunicando possíveis irregularidades à Secretária Municipal de Educação;</w:t>
      </w:r>
    </w:p>
    <w:p w:rsidR="005C1DD0" w:rsidRPr="00E064A1" w:rsidRDefault="005C1DD0" w:rsidP="005C1DD0">
      <w:pPr>
        <w:keepLines/>
        <w:widowControl w:val="0"/>
        <w:jc w:val="both"/>
        <w:rPr>
          <w:color w:val="000000"/>
          <w:szCs w:val="24"/>
        </w:rPr>
      </w:pPr>
      <w:r w:rsidRPr="00E064A1">
        <w:rPr>
          <w:b/>
          <w:color w:val="000000"/>
          <w:szCs w:val="24"/>
        </w:rPr>
        <w:t>2.2</w:t>
      </w:r>
      <w:r w:rsidRPr="00E064A1">
        <w:rPr>
          <w:color w:val="000000"/>
          <w:szCs w:val="24"/>
        </w:rPr>
        <w:t xml:space="preserve"> Fiscalizar a qualidade dos gêneros alimentícios a serem fornecidos;</w:t>
      </w:r>
    </w:p>
    <w:p w:rsidR="005C1DD0" w:rsidRPr="00E064A1" w:rsidRDefault="005C1DD0" w:rsidP="005C1DD0">
      <w:pPr>
        <w:keepLines/>
        <w:widowControl w:val="0"/>
        <w:jc w:val="both"/>
        <w:rPr>
          <w:color w:val="FF0000"/>
          <w:szCs w:val="24"/>
        </w:rPr>
      </w:pPr>
    </w:p>
    <w:p w:rsidR="005C1DD0" w:rsidRPr="00E064A1" w:rsidRDefault="005C1DD0" w:rsidP="005C1DD0">
      <w:pPr>
        <w:keepLines/>
        <w:widowControl w:val="0"/>
        <w:jc w:val="both"/>
        <w:rPr>
          <w:bCs/>
          <w:color w:val="000000"/>
          <w:szCs w:val="24"/>
        </w:rPr>
      </w:pPr>
      <w:r w:rsidRPr="00E064A1">
        <w:rPr>
          <w:b/>
          <w:bCs/>
          <w:color w:val="000000"/>
          <w:szCs w:val="24"/>
        </w:rPr>
        <w:t>2.3</w:t>
      </w:r>
      <w:r w:rsidRPr="00E064A1">
        <w:rPr>
          <w:bCs/>
          <w:color w:val="000000"/>
          <w:szCs w:val="24"/>
        </w:rPr>
        <w:t xml:space="preserve"> Designar um servidor responsável pela fiscalização/execução do contrato devendo fazer parte do Conselho Escolar;</w:t>
      </w:r>
    </w:p>
    <w:p w:rsidR="005C1DD0" w:rsidRPr="00E064A1" w:rsidRDefault="005C1DD0" w:rsidP="005C1DD0">
      <w:pPr>
        <w:keepLines/>
        <w:jc w:val="both"/>
        <w:rPr>
          <w:b/>
          <w:color w:val="000000"/>
          <w:szCs w:val="24"/>
        </w:rPr>
      </w:pPr>
    </w:p>
    <w:p w:rsidR="005C1DD0" w:rsidRPr="00E064A1" w:rsidRDefault="005C1DD0" w:rsidP="005C1DD0">
      <w:pPr>
        <w:pStyle w:val="Recuodecorpodetexto"/>
        <w:keepLines/>
        <w:rPr>
          <w:szCs w:val="24"/>
        </w:rPr>
      </w:pPr>
      <w:r w:rsidRPr="00E064A1">
        <w:rPr>
          <w:b/>
          <w:szCs w:val="24"/>
        </w:rPr>
        <w:t>2.4</w:t>
      </w:r>
      <w:r w:rsidRPr="00E064A1">
        <w:rPr>
          <w:szCs w:val="24"/>
        </w:rPr>
        <w:t xml:space="preserve"> Proporcionar todas as facilidades para que a contratada possa desempenhar seus trabalhos dentro das normas do contrato;</w:t>
      </w:r>
    </w:p>
    <w:p w:rsidR="005C1DD0" w:rsidRPr="00E064A1" w:rsidRDefault="005C1DD0" w:rsidP="005C1DD0">
      <w:pPr>
        <w:autoSpaceDE w:val="0"/>
        <w:autoSpaceDN w:val="0"/>
        <w:adjustRightInd w:val="0"/>
        <w:jc w:val="both"/>
        <w:rPr>
          <w:b/>
          <w:bCs/>
          <w:szCs w:val="24"/>
        </w:rPr>
      </w:pPr>
    </w:p>
    <w:p w:rsidR="005C1DD0" w:rsidRPr="00E064A1" w:rsidRDefault="005C1DD0" w:rsidP="005C1DD0">
      <w:pPr>
        <w:autoSpaceDE w:val="0"/>
        <w:autoSpaceDN w:val="0"/>
        <w:adjustRightInd w:val="0"/>
        <w:jc w:val="both"/>
        <w:rPr>
          <w:szCs w:val="24"/>
        </w:rPr>
      </w:pPr>
      <w:r w:rsidRPr="00E064A1">
        <w:rPr>
          <w:b/>
          <w:szCs w:val="24"/>
        </w:rPr>
        <w:t>2.5.</w:t>
      </w:r>
      <w:r w:rsidRPr="00E064A1">
        <w:rPr>
          <w:szCs w:val="24"/>
        </w:rPr>
        <w:t xml:space="preserve"> O CONTRATANTE se compromete em guardar pelo prazo de </w:t>
      </w:r>
      <w:proofErr w:type="gramStart"/>
      <w:r w:rsidRPr="00E064A1">
        <w:rPr>
          <w:szCs w:val="24"/>
        </w:rPr>
        <w:t>5</w:t>
      </w:r>
      <w:proofErr w:type="gramEnd"/>
      <w:r w:rsidRPr="00E064A1">
        <w:rPr>
          <w:szCs w:val="24"/>
        </w:rPr>
        <w:t xml:space="preserve"> (cinco) anos das Notas Fiscais de Compra, os Termos de Recebimento e Aceitabilidade, apresentados nas prestações de contas, bem como o Projeto de Venda de Gêneros Alimentícios da Agricultura Familiar para Alimentação Escolar e documentos anexos, estando à disposição para comprovação.</w:t>
      </w:r>
    </w:p>
    <w:p w:rsidR="005C1DD0" w:rsidRPr="00E064A1" w:rsidRDefault="005C1DD0" w:rsidP="005C1DD0">
      <w:pPr>
        <w:autoSpaceDE w:val="0"/>
        <w:autoSpaceDN w:val="0"/>
        <w:adjustRightInd w:val="0"/>
        <w:jc w:val="both"/>
        <w:rPr>
          <w:szCs w:val="24"/>
        </w:rPr>
      </w:pPr>
    </w:p>
    <w:p w:rsidR="005C1DD0" w:rsidRPr="00E064A1" w:rsidRDefault="005C1DD0" w:rsidP="005C1DD0">
      <w:pPr>
        <w:autoSpaceDE w:val="0"/>
        <w:autoSpaceDN w:val="0"/>
        <w:adjustRightInd w:val="0"/>
        <w:jc w:val="both"/>
        <w:rPr>
          <w:iCs/>
          <w:szCs w:val="24"/>
        </w:rPr>
      </w:pPr>
      <w:r w:rsidRPr="00E064A1">
        <w:rPr>
          <w:szCs w:val="24"/>
        </w:rPr>
        <w:t xml:space="preserve">2.6. </w:t>
      </w:r>
      <w:r w:rsidRPr="00E064A1">
        <w:rPr>
          <w:iCs/>
          <w:szCs w:val="24"/>
        </w:rPr>
        <w:t>Cumprir todos os compromissos financeiros assumidos com a CONTRATADA;</w:t>
      </w:r>
    </w:p>
    <w:p w:rsidR="005C1DD0" w:rsidRPr="00E064A1" w:rsidRDefault="005C1DD0" w:rsidP="005C1DD0">
      <w:pPr>
        <w:tabs>
          <w:tab w:val="num" w:pos="360"/>
        </w:tabs>
        <w:spacing w:line="360" w:lineRule="auto"/>
        <w:jc w:val="both"/>
        <w:rPr>
          <w:b/>
          <w:bCs/>
          <w:iCs/>
          <w:szCs w:val="24"/>
        </w:rPr>
      </w:pPr>
    </w:p>
    <w:p w:rsidR="005C1DD0" w:rsidRPr="00E064A1" w:rsidRDefault="005C1DD0" w:rsidP="005C1DD0">
      <w:pPr>
        <w:tabs>
          <w:tab w:val="num" w:pos="360"/>
        </w:tabs>
        <w:jc w:val="both"/>
        <w:rPr>
          <w:iCs/>
          <w:szCs w:val="24"/>
        </w:rPr>
      </w:pPr>
      <w:r w:rsidRPr="00E064A1">
        <w:rPr>
          <w:bCs/>
          <w:iCs/>
          <w:szCs w:val="24"/>
        </w:rPr>
        <w:t xml:space="preserve">2.7. </w:t>
      </w:r>
      <w:r w:rsidRPr="00E064A1">
        <w:rPr>
          <w:iCs/>
          <w:szCs w:val="24"/>
        </w:rPr>
        <w:t>Notificar, formal e tempestivamente, a CONTRATADA sobre as irregularidades observadas no cumprimento deste Contrato.</w:t>
      </w:r>
    </w:p>
    <w:p w:rsidR="005C1DD0" w:rsidRPr="00E064A1" w:rsidRDefault="005C1DD0" w:rsidP="005C1DD0">
      <w:pPr>
        <w:tabs>
          <w:tab w:val="num" w:pos="360"/>
        </w:tabs>
        <w:jc w:val="both"/>
        <w:rPr>
          <w:iCs/>
          <w:szCs w:val="24"/>
        </w:rPr>
      </w:pPr>
    </w:p>
    <w:p w:rsidR="005C1DD0" w:rsidRPr="00E064A1" w:rsidRDefault="005C1DD0" w:rsidP="005C1DD0">
      <w:pPr>
        <w:tabs>
          <w:tab w:val="num" w:pos="360"/>
        </w:tabs>
        <w:jc w:val="both"/>
        <w:rPr>
          <w:iCs/>
          <w:szCs w:val="24"/>
        </w:rPr>
      </w:pPr>
      <w:r w:rsidRPr="00E064A1">
        <w:rPr>
          <w:iCs/>
          <w:szCs w:val="24"/>
        </w:rPr>
        <w:t>2.8. Notificar a CONTRATADA por escrito e com antecedência, sobre multas, penalidades e quaisquer débitos de sua responsabilidade;</w:t>
      </w:r>
    </w:p>
    <w:p w:rsidR="005C1DD0" w:rsidRPr="00E064A1" w:rsidRDefault="005C1DD0" w:rsidP="005C1DD0">
      <w:pPr>
        <w:tabs>
          <w:tab w:val="num" w:pos="360"/>
        </w:tabs>
        <w:jc w:val="both"/>
        <w:rPr>
          <w:iCs/>
          <w:szCs w:val="24"/>
        </w:rPr>
      </w:pPr>
    </w:p>
    <w:p w:rsidR="005C1DD0" w:rsidRPr="00E064A1" w:rsidRDefault="005C1DD0" w:rsidP="005C1DD0">
      <w:pPr>
        <w:jc w:val="both"/>
        <w:rPr>
          <w:iCs/>
          <w:szCs w:val="24"/>
        </w:rPr>
      </w:pPr>
      <w:r w:rsidRPr="00E064A1">
        <w:rPr>
          <w:bCs/>
          <w:iCs/>
          <w:szCs w:val="24"/>
        </w:rPr>
        <w:t xml:space="preserve">2.9. </w:t>
      </w:r>
      <w:r w:rsidRPr="00E064A1">
        <w:rPr>
          <w:iCs/>
          <w:szCs w:val="24"/>
        </w:rPr>
        <w:t>Aplicar as sanções administrativas contratuais pertinentes, em caso de inadimplemento.</w:t>
      </w:r>
    </w:p>
    <w:p w:rsidR="005C1DD0" w:rsidRPr="00E064A1" w:rsidRDefault="005C1DD0" w:rsidP="005C1DD0">
      <w:pPr>
        <w:autoSpaceDE w:val="0"/>
        <w:autoSpaceDN w:val="0"/>
        <w:adjustRightInd w:val="0"/>
        <w:jc w:val="both"/>
        <w:rPr>
          <w:szCs w:val="24"/>
        </w:rPr>
      </w:pPr>
    </w:p>
    <w:p w:rsidR="005C1DD0" w:rsidRPr="00E064A1" w:rsidRDefault="005C1DD0" w:rsidP="005C1DD0">
      <w:pPr>
        <w:autoSpaceDE w:val="0"/>
        <w:autoSpaceDN w:val="0"/>
        <w:adjustRightInd w:val="0"/>
        <w:jc w:val="both"/>
        <w:rPr>
          <w:b/>
          <w:bCs/>
          <w:szCs w:val="24"/>
        </w:rPr>
      </w:pPr>
      <w:r w:rsidRPr="00E064A1">
        <w:rPr>
          <w:b/>
          <w:bCs/>
          <w:szCs w:val="24"/>
        </w:rPr>
        <w:t>CLÁSULA TERCEIRA: DAS OBRIGAÇÕES DO CONTRATADO</w:t>
      </w:r>
    </w:p>
    <w:p w:rsidR="005C1DD0" w:rsidRPr="00E064A1" w:rsidRDefault="005C1DD0" w:rsidP="005C1DD0">
      <w:pPr>
        <w:autoSpaceDE w:val="0"/>
        <w:autoSpaceDN w:val="0"/>
        <w:adjustRightInd w:val="0"/>
        <w:jc w:val="both"/>
        <w:rPr>
          <w:b/>
          <w:bCs/>
          <w:szCs w:val="24"/>
        </w:rPr>
      </w:pPr>
    </w:p>
    <w:p w:rsidR="005C1DD0" w:rsidRPr="00E064A1" w:rsidRDefault="005C1DD0" w:rsidP="005C1DD0">
      <w:pPr>
        <w:pStyle w:val="Recuodecorpodetexto"/>
        <w:tabs>
          <w:tab w:val="left" w:pos="9639"/>
        </w:tabs>
        <w:rPr>
          <w:szCs w:val="24"/>
        </w:rPr>
      </w:pPr>
      <w:r w:rsidRPr="00E064A1">
        <w:rPr>
          <w:b/>
          <w:szCs w:val="24"/>
        </w:rPr>
        <w:t>3.1.</w:t>
      </w:r>
      <w:r w:rsidRPr="00E064A1">
        <w:rPr>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5C1DD0" w:rsidRPr="00E064A1" w:rsidRDefault="005C1DD0" w:rsidP="005C1DD0">
      <w:pPr>
        <w:autoSpaceDE w:val="0"/>
        <w:autoSpaceDN w:val="0"/>
        <w:adjustRightInd w:val="0"/>
        <w:jc w:val="both"/>
        <w:rPr>
          <w:color w:val="993300"/>
          <w:szCs w:val="24"/>
        </w:rPr>
      </w:pPr>
    </w:p>
    <w:p w:rsidR="005C1DD0" w:rsidRPr="00E064A1" w:rsidRDefault="005C1DD0" w:rsidP="005C1DD0">
      <w:pPr>
        <w:autoSpaceDE w:val="0"/>
        <w:autoSpaceDN w:val="0"/>
        <w:adjustRightInd w:val="0"/>
        <w:jc w:val="both"/>
        <w:rPr>
          <w:szCs w:val="24"/>
        </w:rPr>
      </w:pPr>
      <w:r w:rsidRPr="00E064A1">
        <w:rPr>
          <w:b/>
          <w:szCs w:val="24"/>
        </w:rPr>
        <w:t>3.2.</w:t>
      </w:r>
      <w:r w:rsidRPr="00E064A1">
        <w:rPr>
          <w:szCs w:val="24"/>
        </w:rPr>
        <w:t xml:space="preserve"> O </w:t>
      </w:r>
      <w:r w:rsidRPr="00E064A1">
        <w:rPr>
          <w:b/>
          <w:bCs/>
          <w:szCs w:val="24"/>
        </w:rPr>
        <w:t xml:space="preserve">CONTRATADO </w:t>
      </w:r>
      <w:r w:rsidRPr="00E064A1">
        <w:rPr>
          <w:szCs w:val="24"/>
        </w:rPr>
        <w:t xml:space="preserve">se compromete a fornecer os gêneros alimentícios da agricultura e do empreendedor familiar Rural ao </w:t>
      </w:r>
      <w:r w:rsidRPr="00E064A1">
        <w:rPr>
          <w:b/>
          <w:bCs/>
          <w:szCs w:val="24"/>
        </w:rPr>
        <w:t xml:space="preserve">CONTRATANTE </w:t>
      </w:r>
      <w:r w:rsidRPr="00E064A1">
        <w:rPr>
          <w:szCs w:val="24"/>
        </w:rPr>
        <w:t>conforme descrito no Projeto de Venda de Gêneros Alimentícios da Agricultura Familiar, parte integrante deste Instrumento;</w:t>
      </w:r>
    </w:p>
    <w:p w:rsidR="005C1DD0" w:rsidRPr="00E064A1" w:rsidRDefault="005C1DD0" w:rsidP="005C1DD0">
      <w:pPr>
        <w:autoSpaceDE w:val="0"/>
        <w:autoSpaceDN w:val="0"/>
        <w:adjustRightInd w:val="0"/>
        <w:jc w:val="both"/>
        <w:rPr>
          <w:szCs w:val="24"/>
        </w:rPr>
      </w:pPr>
      <w:r w:rsidRPr="00E064A1">
        <w:rPr>
          <w:b/>
          <w:szCs w:val="24"/>
        </w:rPr>
        <w:t>3.3.</w:t>
      </w:r>
      <w:r w:rsidRPr="00E064A1">
        <w:rPr>
          <w:szCs w:val="24"/>
        </w:rPr>
        <w:t xml:space="preserve"> O Contratado fornecerá os gêneros alimentícios conforme padrão de identidade e qualidade estabelecida na legislação vigente e especificações da Chamada Pública 00</w:t>
      </w:r>
      <w:r w:rsidR="00D01688" w:rsidRPr="00E064A1">
        <w:rPr>
          <w:szCs w:val="24"/>
        </w:rPr>
        <w:t>1</w:t>
      </w:r>
      <w:r w:rsidRPr="00E064A1">
        <w:rPr>
          <w:szCs w:val="24"/>
        </w:rPr>
        <w:t>/</w:t>
      </w:r>
      <w:r w:rsidR="008A3F33" w:rsidRPr="00E064A1">
        <w:rPr>
          <w:szCs w:val="24"/>
        </w:rPr>
        <w:t>201</w:t>
      </w:r>
      <w:r w:rsidR="001968C9" w:rsidRPr="00E064A1">
        <w:rPr>
          <w:szCs w:val="24"/>
        </w:rPr>
        <w:t>8</w:t>
      </w:r>
      <w:r w:rsidRPr="00E064A1">
        <w:rPr>
          <w:szCs w:val="24"/>
        </w:rPr>
        <w:t>.</w:t>
      </w:r>
    </w:p>
    <w:p w:rsidR="005C1DD0" w:rsidRPr="00E064A1" w:rsidRDefault="005C1DD0" w:rsidP="005C1DD0">
      <w:pPr>
        <w:autoSpaceDE w:val="0"/>
        <w:autoSpaceDN w:val="0"/>
        <w:adjustRightInd w:val="0"/>
        <w:jc w:val="both"/>
        <w:rPr>
          <w:szCs w:val="24"/>
        </w:rPr>
      </w:pPr>
    </w:p>
    <w:p w:rsidR="005C1DD0" w:rsidRPr="00E064A1" w:rsidRDefault="005C1DD0" w:rsidP="005C1DD0">
      <w:pPr>
        <w:autoSpaceDE w:val="0"/>
        <w:autoSpaceDN w:val="0"/>
        <w:adjustRightInd w:val="0"/>
        <w:jc w:val="both"/>
        <w:rPr>
          <w:szCs w:val="24"/>
        </w:rPr>
      </w:pPr>
      <w:r w:rsidRPr="00E064A1">
        <w:rPr>
          <w:b/>
          <w:szCs w:val="24"/>
        </w:rPr>
        <w:t xml:space="preserve">3.4. </w:t>
      </w:r>
      <w:r w:rsidRPr="00E064A1">
        <w:rPr>
          <w:szCs w:val="24"/>
        </w:rPr>
        <w:t>É de exclusiva responsabilidade do CONTRATADO FORNECEDOR o ressarcimento de danos causados ao CONTRATANTE ou a terceiros, decorrentes de sua culpa ou dolo na execução do contrato, não excluindo ou reduzindo esta responsabilidade à fiscalização.</w:t>
      </w:r>
    </w:p>
    <w:p w:rsidR="005C1DD0" w:rsidRPr="00E064A1" w:rsidRDefault="005C1DD0" w:rsidP="005C1DD0">
      <w:pPr>
        <w:autoSpaceDE w:val="0"/>
        <w:autoSpaceDN w:val="0"/>
        <w:adjustRightInd w:val="0"/>
        <w:jc w:val="both"/>
        <w:rPr>
          <w:szCs w:val="24"/>
        </w:rPr>
      </w:pPr>
    </w:p>
    <w:p w:rsidR="005C1DD0" w:rsidRPr="00E064A1" w:rsidRDefault="005C1DD0" w:rsidP="005C1DD0">
      <w:pPr>
        <w:autoSpaceDE w:val="0"/>
        <w:autoSpaceDN w:val="0"/>
        <w:adjustRightInd w:val="0"/>
        <w:jc w:val="both"/>
        <w:rPr>
          <w:szCs w:val="24"/>
        </w:rPr>
      </w:pPr>
      <w:r w:rsidRPr="00E064A1">
        <w:rPr>
          <w:b/>
          <w:szCs w:val="24"/>
        </w:rPr>
        <w:t>3.5.</w:t>
      </w:r>
      <w:r w:rsidRPr="00E064A1">
        <w:rPr>
          <w:szCs w:val="24"/>
        </w:rPr>
        <w:t xml:space="preserve"> O CONTRATADO FORNECEDOR deverá guardar pelo prazo de </w:t>
      </w:r>
      <w:proofErr w:type="gramStart"/>
      <w:r w:rsidRPr="00E064A1">
        <w:rPr>
          <w:szCs w:val="24"/>
        </w:rPr>
        <w:t>5</w:t>
      </w:r>
      <w:proofErr w:type="gramEnd"/>
      <w:r w:rsidRPr="00E064A1">
        <w:rPr>
          <w:szCs w:val="24"/>
        </w:rPr>
        <w:t xml:space="preserve"> (cinco) anos, cópias das Notas Fiscais de Venda, ou congênere, dos produtos participantes do Projeto de Venda de Gêneros Alimentícios da Agricultura Familiar para Alimentação Escolar, estando à disposição para comprovação.</w:t>
      </w:r>
    </w:p>
    <w:p w:rsidR="005C1DD0" w:rsidRPr="00E064A1" w:rsidRDefault="005C1DD0" w:rsidP="005C1DD0">
      <w:pPr>
        <w:autoSpaceDE w:val="0"/>
        <w:autoSpaceDN w:val="0"/>
        <w:adjustRightInd w:val="0"/>
        <w:jc w:val="both"/>
        <w:rPr>
          <w:szCs w:val="24"/>
        </w:rPr>
      </w:pPr>
    </w:p>
    <w:p w:rsidR="005C1DD0" w:rsidRPr="00E064A1" w:rsidRDefault="005C1DD0" w:rsidP="005C1DD0">
      <w:pPr>
        <w:autoSpaceDE w:val="0"/>
        <w:autoSpaceDN w:val="0"/>
        <w:adjustRightInd w:val="0"/>
        <w:jc w:val="both"/>
        <w:rPr>
          <w:szCs w:val="24"/>
        </w:rPr>
      </w:pPr>
      <w:r w:rsidRPr="00E064A1">
        <w:rPr>
          <w:b/>
          <w:szCs w:val="24"/>
        </w:rPr>
        <w:t>3.6.</w:t>
      </w:r>
      <w:r w:rsidRPr="00E064A1">
        <w:rPr>
          <w:szCs w:val="24"/>
        </w:rPr>
        <w:t xml:space="preserve"> O CONTRATAD</w:t>
      </w:r>
      <w:r w:rsidR="002B61B1" w:rsidRPr="00E064A1">
        <w:rPr>
          <w:szCs w:val="24"/>
        </w:rPr>
        <w:t xml:space="preserve">O deverá informar a </w:t>
      </w:r>
      <w:r w:rsidR="002B61B1" w:rsidRPr="00E064A1">
        <w:rPr>
          <w:color w:val="000000"/>
          <w:szCs w:val="24"/>
        </w:rPr>
        <w:t>Secretaria Especial de Agricultura Familiar e do Desenvolvimento Agrário (</w:t>
      </w:r>
      <w:proofErr w:type="spellStart"/>
      <w:r w:rsidR="002B61B1" w:rsidRPr="00E064A1">
        <w:rPr>
          <w:color w:val="000000"/>
          <w:szCs w:val="24"/>
        </w:rPr>
        <w:t>Sead</w:t>
      </w:r>
      <w:proofErr w:type="spellEnd"/>
      <w:r w:rsidR="002B61B1" w:rsidRPr="00E064A1">
        <w:rPr>
          <w:color w:val="000000"/>
          <w:szCs w:val="24"/>
        </w:rPr>
        <w:t>)</w:t>
      </w:r>
      <w:r w:rsidRPr="00E064A1">
        <w:rPr>
          <w:szCs w:val="24"/>
        </w:rPr>
        <w:t xml:space="preserve"> os valores individuais de venda dos participantes do Projeto de Venda de Gêneros Alimentícios da Agricultura Familiar para Alimentação Escolar, em no máximo de 30 dias após a assinatura do contrato, por meio de ferramenta disponibilizada pelo MDA.</w:t>
      </w:r>
    </w:p>
    <w:p w:rsidR="005C1DD0" w:rsidRPr="00E064A1" w:rsidRDefault="005C1DD0" w:rsidP="005C1DD0">
      <w:pPr>
        <w:autoSpaceDE w:val="0"/>
        <w:autoSpaceDN w:val="0"/>
        <w:adjustRightInd w:val="0"/>
        <w:jc w:val="both"/>
        <w:rPr>
          <w:szCs w:val="24"/>
        </w:rPr>
      </w:pPr>
    </w:p>
    <w:p w:rsidR="005C1DD0" w:rsidRPr="00E064A1" w:rsidRDefault="005C1DD0" w:rsidP="005C1DD0">
      <w:pPr>
        <w:autoSpaceDE w:val="0"/>
        <w:autoSpaceDN w:val="0"/>
        <w:adjustRightInd w:val="0"/>
        <w:jc w:val="both"/>
        <w:rPr>
          <w:szCs w:val="24"/>
        </w:rPr>
      </w:pPr>
      <w:r w:rsidRPr="00E064A1">
        <w:rPr>
          <w:b/>
          <w:szCs w:val="24"/>
        </w:rPr>
        <w:t>3.7.</w:t>
      </w:r>
      <w:r w:rsidRPr="00E064A1">
        <w:rPr>
          <w:szCs w:val="24"/>
        </w:rPr>
        <w:t xml:space="preserve"> O CONTRATADO fica </w:t>
      </w:r>
      <w:proofErr w:type="gramStart"/>
      <w:r w:rsidRPr="00E064A1">
        <w:rPr>
          <w:szCs w:val="24"/>
        </w:rPr>
        <w:t>obrigado a aceitar nas mesmas</w:t>
      </w:r>
      <w:proofErr w:type="gramEnd"/>
      <w:r w:rsidRPr="00E064A1">
        <w:rPr>
          <w:szCs w:val="24"/>
        </w:rPr>
        <w:t xml:space="preserve"> condições contratuais, os acréscimos ou supressões que se fizerem necessário sobre o objeto da presente licitação, até</w:t>
      </w:r>
      <w:r w:rsidRPr="00E064A1">
        <w:rPr>
          <w:b/>
          <w:szCs w:val="24"/>
        </w:rPr>
        <w:t xml:space="preserve"> 25% </w:t>
      </w:r>
      <w:r w:rsidRPr="00E064A1">
        <w:rPr>
          <w:szCs w:val="24"/>
        </w:rPr>
        <w:t>(vinte e cinco por cento) do valor do Contrato, até a efetiva liquidação da despesa.</w:t>
      </w:r>
    </w:p>
    <w:p w:rsidR="005C1DD0" w:rsidRPr="00E064A1" w:rsidRDefault="005C1DD0" w:rsidP="005C1DD0">
      <w:pPr>
        <w:autoSpaceDE w:val="0"/>
        <w:autoSpaceDN w:val="0"/>
        <w:adjustRightInd w:val="0"/>
        <w:jc w:val="both"/>
        <w:rPr>
          <w:szCs w:val="24"/>
        </w:rPr>
      </w:pPr>
    </w:p>
    <w:p w:rsidR="005C1DD0" w:rsidRPr="00E064A1" w:rsidRDefault="005C1DD0" w:rsidP="005C1DD0">
      <w:pPr>
        <w:keepLines/>
        <w:widowControl w:val="0"/>
        <w:jc w:val="both"/>
        <w:rPr>
          <w:iCs/>
          <w:color w:val="000000"/>
          <w:szCs w:val="24"/>
        </w:rPr>
      </w:pPr>
      <w:r w:rsidRPr="00E064A1">
        <w:rPr>
          <w:szCs w:val="24"/>
        </w:rPr>
        <w:lastRenderedPageBreak/>
        <w:t xml:space="preserve">3.8. </w:t>
      </w:r>
      <w:r w:rsidRPr="00E064A1">
        <w:rPr>
          <w:iCs/>
          <w:color w:val="000000"/>
          <w:szCs w:val="24"/>
        </w:rPr>
        <w:t>Comunicar imediatamente e por escrito a Administração Municipal, através da Fiscalização, qualquer anormalidade verificada, inclusive de ordem funcional, para que sejam adotadas as providências de regularização necessárias;</w:t>
      </w:r>
    </w:p>
    <w:p w:rsidR="005C1DD0" w:rsidRPr="00E064A1" w:rsidRDefault="005C1DD0" w:rsidP="005C1DD0">
      <w:pPr>
        <w:keepLines/>
        <w:widowControl w:val="0"/>
        <w:jc w:val="both"/>
        <w:rPr>
          <w:b/>
          <w:bCs/>
          <w:iCs/>
          <w:szCs w:val="24"/>
        </w:rPr>
      </w:pPr>
    </w:p>
    <w:p w:rsidR="005C1DD0" w:rsidRPr="00E064A1" w:rsidRDefault="005C1DD0" w:rsidP="005C1DD0">
      <w:pPr>
        <w:keepLines/>
        <w:widowControl w:val="0"/>
        <w:jc w:val="both"/>
        <w:rPr>
          <w:iCs/>
          <w:szCs w:val="24"/>
        </w:rPr>
      </w:pPr>
      <w:r w:rsidRPr="00E064A1">
        <w:rPr>
          <w:b/>
          <w:bCs/>
          <w:iCs/>
          <w:szCs w:val="24"/>
        </w:rPr>
        <w:t xml:space="preserve">3.9. </w:t>
      </w:r>
      <w:r w:rsidRPr="00E064A1">
        <w:rPr>
          <w:iCs/>
          <w:szCs w:val="24"/>
        </w:rPr>
        <w:t>Atender com prontidão as reclamações por parte do recebedor dos produtos, objeto da presente licitação.</w:t>
      </w:r>
    </w:p>
    <w:p w:rsidR="005C1DD0" w:rsidRPr="00E064A1" w:rsidRDefault="005C1DD0" w:rsidP="005C1DD0">
      <w:pPr>
        <w:autoSpaceDE w:val="0"/>
        <w:autoSpaceDN w:val="0"/>
        <w:adjustRightInd w:val="0"/>
        <w:jc w:val="both"/>
        <w:rPr>
          <w:szCs w:val="24"/>
        </w:rPr>
      </w:pPr>
    </w:p>
    <w:p w:rsidR="005C1DD0" w:rsidRPr="00E064A1" w:rsidRDefault="005C1DD0" w:rsidP="005C1DD0">
      <w:pPr>
        <w:autoSpaceDE w:val="0"/>
        <w:autoSpaceDN w:val="0"/>
        <w:adjustRightInd w:val="0"/>
        <w:rPr>
          <w:b/>
          <w:bCs/>
          <w:szCs w:val="24"/>
        </w:rPr>
      </w:pPr>
      <w:r w:rsidRPr="00E064A1">
        <w:rPr>
          <w:b/>
          <w:bCs/>
          <w:szCs w:val="24"/>
        </w:rPr>
        <w:t>CLÁSULA QUARTA: DO LIMITE</w:t>
      </w:r>
    </w:p>
    <w:p w:rsidR="005C1DD0" w:rsidRPr="00E064A1" w:rsidRDefault="005C1DD0" w:rsidP="005C1DD0">
      <w:pPr>
        <w:autoSpaceDE w:val="0"/>
        <w:autoSpaceDN w:val="0"/>
        <w:adjustRightInd w:val="0"/>
        <w:rPr>
          <w:b/>
          <w:bCs/>
          <w:szCs w:val="24"/>
        </w:rPr>
      </w:pPr>
    </w:p>
    <w:p w:rsidR="005C1DD0" w:rsidRPr="00E064A1" w:rsidRDefault="005C1DD0" w:rsidP="005C1DD0">
      <w:pPr>
        <w:autoSpaceDE w:val="0"/>
        <w:autoSpaceDN w:val="0"/>
        <w:adjustRightInd w:val="0"/>
        <w:jc w:val="both"/>
        <w:rPr>
          <w:szCs w:val="24"/>
        </w:rPr>
      </w:pPr>
      <w:r w:rsidRPr="00E064A1">
        <w:rPr>
          <w:szCs w:val="24"/>
        </w:rPr>
        <w:t xml:space="preserve">4.1. O limite individual de venda de gêneros alimentícios do Agricultor Familiar e do Empreendedor Familiar Rural, neste ato denominado CONTRATADO será de até R$ 20.000,00 </w:t>
      </w:r>
      <w:r w:rsidR="001020A7" w:rsidRPr="00E064A1">
        <w:rPr>
          <w:szCs w:val="24"/>
        </w:rPr>
        <w:t>(</w:t>
      </w:r>
      <w:r w:rsidRPr="00E064A1">
        <w:rPr>
          <w:szCs w:val="24"/>
        </w:rPr>
        <w:t>vinte mil reais</w:t>
      </w:r>
      <w:r w:rsidR="001020A7" w:rsidRPr="00E064A1">
        <w:rPr>
          <w:szCs w:val="24"/>
        </w:rPr>
        <w:t xml:space="preserve">) </w:t>
      </w:r>
      <w:r w:rsidRPr="00E064A1">
        <w:rPr>
          <w:szCs w:val="24"/>
        </w:rPr>
        <w:t>por DAP por ano civil, referente à sua produção, conforme a legislação do Programa Nacional de Alimentação Escolar.</w:t>
      </w:r>
    </w:p>
    <w:p w:rsidR="005C1DD0" w:rsidRPr="00E064A1" w:rsidRDefault="005C1DD0" w:rsidP="005C1DD0">
      <w:pPr>
        <w:autoSpaceDE w:val="0"/>
        <w:autoSpaceDN w:val="0"/>
        <w:adjustRightInd w:val="0"/>
        <w:rPr>
          <w:szCs w:val="24"/>
        </w:rPr>
      </w:pPr>
    </w:p>
    <w:p w:rsidR="005C1DD0" w:rsidRPr="00E064A1" w:rsidRDefault="005C1DD0" w:rsidP="005C1DD0">
      <w:pPr>
        <w:autoSpaceDE w:val="0"/>
        <w:autoSpaceDN w:val="0"/>
        <w:adjustRightInd w:val="0"/>
        <w:rPr>
          <w:b/>
          <w:bCs/>
          <w:szCs w:val="24"/>
        </w:rPr>
      </w:pPr>
      <w:r w:rsidRPr="00E064A1">
        <w:rPr>
          <w:b/>
          <w:bCs/>
          <w:szCs w:val="24"/>
        </w:rPr>
        <w:t>CLÁUSULA QUINTA: DO FORNECIMENTO</w:t>
      </w:r>
    </w:p>
    <w:p w:rsidR="005C1DD0" w:rsidRPr="00E064A1" w:rsidRDefault="005C1DD0" w:rsidP="005C1DD0">
      <w:pPr>
        <w:autoSpaceDE w:val="0"/>
        <w:autoSpaceDN w:val="0"/>
        <w:adjustRightInd w:val="0"/>
        <w:rPr>
          <w:b/>
          <w:bCs/>
          <w:szCs w:val="24"/>
        </w:rPr>
      </w:pPr>
    </w:p>
    <w:p w:rsidR="005C1DD0" w:rsidRPr="00E064A1" w:rsidRDefault="005C1DD0" w:rsidP="005C1DD0">
      <w:pPr>
        <w:autoSpaceDE w:val="0"/>
        <w:autoSpaceDN w:val="0"/>
        <w:adjustRightInd w:val="0"/>
        <w:jc w:val="both"/>
        <w:rPr>
          <w:szCs w:val="24"/>
        </w:rPr>
      </w:pPr>
      <w:r w:rsidRPr="00E064A1">
        <w:rPr>
          <w:szCs w:val="24"/>
        </w:rPr>
        <w:t>5.1. O início da entrega dos gêneros alimentícios será imediatamente após o recebimento da Ordem de Compra, expedida pela CONTRATANTE devendo esta entrega ser realizada</w:t>
      </w:r>
      <w:r w:rsidRPr="00E064A1">
        <w:rPr>
          <w:snapToGrid w:val="0"/>
          <w:color w:val="000000"/>
          <w:szCs w:val="24"/>
        </w:rPr>
        <w:t xml:space="preserve">, semanalmente, no horário compreendido </w:t>
      </w:r>
      <w:r w:rsidRPr="00E064A1">
        <w:rPr>
          <w:snapToGrid w:val="0"/>
          <w:szCs w:val="24"/>
        </w:rPr>
        <w:t xml:space="preserve">entre as </w:t>
      </w:r>
      <w:r w:rsidR="00D01688" w:rsidRPr="00E064A1">
        <w:rPr>
          <w:b/>
          <w:snapToGrid w:val="0"/>
          <w:szCs w:val="24"/>
        </w:rPr>
        <w:t>07h00min</w:t>
      </w:r>
      <w:r w:rsidRPr="00E064A1">
        <w:rPr>
          <w:snapToGrid w:val="0"/>
          <w:szCs w:val="24"/>
        </w:rPr>
        <w:t xml:space="preserve"> as </w:t>
      </w:r>
      <w:r w:rsidR="00D01688" w:rsidRPr="00E064A1">
        <w:rPr>
          <w:b/>
          <w:snapToGrid w:val="0"/>
          <w:szCs w:val="24"/>
        </w:rPr>
        <w:t>11h00min</w:t>
      </w:r>
      <w:r w:rsidRPr="00E064A1">
        <w:rPr>
          <w:snapToGrid w:val="0"/>
          <w:szCs w:val="24"/>
        </w:rPr>
        <w:t>, de acordo</w:t>
      </w:r>
      <w:r w:rsidRPr="00E064A1">
        <w:rPr>
          <w:snapToGrid w:val="0"/>
          <w:color w:val="000000"/>
          <w:szCs w:val="24"/>
        </w:rPr>
        <w:t xml:space="preserve"> com o cronograma elaborado pela Secretaria Municipal de Educação.</w:t>
      </w:r>
    </w:p>
    <w:p w:rsidR="005C1DD0" w:rsidRPr="00E064A1" w:rsidRDefault="005C1DD0" w:rsidP="005C1DD0">
      <w:pPr>
        <w:autoSpaceDE w:val="0"/>
        <w:autoSpaceDN w:val="0"/>
        <w:adjustRightInd w:val="0"/>
        <w:jc w:val="both"/>
        <w:rPr>
          <w:szCs w:val="24"/>
        </w:rPr>
      </w:pPr>
    </w:p>
    <w:p w:rsidR="005C1DD0" w:rsidRPr="00E064A1" w:rsidRDefault="005C1DD0" w:rsidP="005C1DD0">
      <w:pPr>
        <w:autoSpaceDE w:val="0"/>
        <w:autoSpaceDN w:val="0"/>
        <w:adjustRightInd w:val="0"/>
        <w:jc w:val="both"/>
        <w:rPr>
          <w:szCs w:val="24"/>
        </w:rPr>
      </w:pPr>
      <w:r w:rsidRPr="00E064A1">
        <w:rPr>
          <w:szCs w:val="24"/>
        </w:rPr>
        <w:t>5.2. O recebimento</w:t>
      </w:r>
      <w:r w:rsidR="007E20ED" w:rsidRPr="00E064A1">
        <w:rPr>
          <w:szCs w:val="24"/>
        </w:rPr>
        <w:t xml:space="preserve"> dos gêneros alimentícios se dará</w:t>
      </w:r>
      <w:r w:rsidRPr="00E064A1">
        <w:rPr>
          <w:szCs w:val="24"/>
        </w:rPr>
        <w:t xml:space="preserve"> mediante apresentação do Termo de Recebimento e as Notas Fiscais de Venda pela Pessoa responsável pela alimentação no local e </w:t>
      </w:r>
      <w:r w:rsidR="007E20ED" w:rsidRPr="00E064A1">
        <w:rPr>
          <w:szCs w:val="24"/>
        </w:rPr>
        <w:t>entrega.</w:t>
      </w:r>
    </w:p>
    <w:p w:rsidR="005C1DD0" w:rsidRPr="00E064A1" w:rsidRDefault="005C1DD0" w:rsidP="005C1DD0">
      <w:pPr>
        <w:autoSpaceDE w:val="0"/>
        <w:autoSpaceDN w:val="0"/>
        <w:adjustRightInd w:val="0"/>
        <w:rPr>
          <w:szCs w:val="24"/>
        </w:rPr>
      </w:pPr>
    </w:p>
    <w:p w:rsidR="005C1DD0" w:rsidRPr="00E064A1" w:rsidRDefault="005C1DD0" w:rsidP="005C1DD0">
      <w:pPr>
        <w:autoSpaceDE w:val="0"/>
        <w:autoSpaceDN w:val="0"/>
        <w:adjustRightInd w:val="0"/>
        <w:jc w:val="both"/>
        <w:rPr>
          <w:szCs w:val="24"/>
        </w:rPr>
      </w:pPr>
      <w:r w:rsidRPr="00E064A1">
        <w:rPr>
          <w:szCs w:val="24"/>
        </w:rPr>
        <w:t>5.3. Fica reservado a Contratante 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5C1DD0" w:rsidRPr="00E064A1" w:rsidRDefault="005C1DD0" w:rsidP="005C1DD0">
      <w:pPr>
        <w:autoSpaceDE w:val="0"/>
        <w:autoSpaceDN w:val="0"/>
        <w:adjustRightInd w:val="0"/>
        <w:jc w:val="both"/>
        <w:rPr>
          <w:szCs w:val="24"/>
        </w:rPr>
      </w:pPr>
    </w:p>
    <w:p w:rsidR="005C1DD0" w:rsidRPr="00E064A1" w:rsidRDefault="005C1DD0" w:rsidP="005C1DD0">
      <w:pPr>
        <w:autoSpaceDE w:val="0"/>
        <w:autoSpaceDN w:val="0"/>
        <w:adjustRightInd w:val="0"/>
        <w:jc w:val="both"/>
        <w:rPr>
          <w:szCs w:val="24"/>
        </w:rPr>
      </w:pPr>
      <w:r w:rsidRPr="00E064A1">
        <w:rPr>
          <w:bCs/>
          <w:szCs w:val="24"/>
        </w:rPr>
        <w:t xml:space="preserve">5.4. A Contratante </w:t>
      </w:r>
      <w:r w:rsidRPr="00E064A1">
        <w:rPr>
          <w:szCs w:val="24"/>
        </w:rPr>
        <w:t>reserva-se no direito, também de subtrair, substituir ou incluir novos pontos de entrega, durante a vigência do contrato, de acordo com sua real necessidade.</w:t>
      </w:r>
    </w:p>
    <w:p w:rsidR="005C1DD0" w:rsidRPr="00E064A1" w:rsidRDefault="005C1DD0" w:rsidP="005C1DD0">
      <w:pPr>
        <w:autoSpaceDE w:val="0"/>
        <w:autoSpaceDN w:val="0"/>
        <w:adjustRightInd w:val="0"/>
        <w:rPr>
          <w:szCs w:val="24"/>
        </w:rPr>
      </w:pPr>
    </w:p>
    <w:p w:rsidR="005C1DD0" w:rsidRPr="00E064A1" w:rsidRDefault="005C1DD0" w:rsidP="005C1DD0">
      <w:pPr>
        <w:autoSpaceDE w:val="0"/>
        <w:autoSpaceDN w:val="0"/>
        <w:adjustRightInd w:val="0"/>
        <w:rPr>
          <w:b/>
          <w:bCs/>
          <w:szCs w:val="24"/>
        </w:rPr>
      </w:pPr>
      <w:r w:rsidRPr="00E064A1">
        <w:rPr>
          <w:b/>
          <w:bCs/>
          <w:szCs w:val="24"/>
        </w:rPr>
        <w:t>CLÁUSULA SEXTA: DO PAGAMENTO</w:t>
      </w:r>
    </w:p>
    <w:p w:rsidR="005C1DD0" w:rsidRPr="00E064A1" w:rsidRDefault="005C1DD0" w:rsidP="005C1DD0">
      <w:pPr>
        <w:autoSpaceDE w:val="0"/>
        <w:autoSpaceDN w:val="0"/>
        <w:adjustRightInd w:val="0"/>
        <w:rPr>
          <w:b/>
          <w:bCs/>
          <w:szCs w:val="24"/>
        </w:rPr>
      </w:pPr>
    </w:p>
    <w:p w:rsidR="005C1DD0" w:rsidRPr="00E064A1" w:rsidRDefault="005C1DD0" w:rsidP="005C1DD0">
      <w:pPr>
        <w:autoSpaceDE w:val="0"/>
        <w:autoSpaceDN w:val="0"/>
        <w:adjustRightInd w:val="0"/>
        <w:jc w:val="both"/>
        <w:rPr>
          <w:iCs/>
          <w:szCs w:val="24"/>
        </w:rPr>
      </w:pPr>
      <w:r w:rsidRPr="00E064A1">
        <w:rPr>
          <w:szCs w:val="24"/>
        </w:rPr>
        <w:t xml:space="preserve">6.1. </w:t>
      </w:r>
      <w:r w:rsidRPr="00E064A1">
        <w:rPr>
          <w:iCs/>
          <w:szCs w:val="24"/>
        </w:rPr>
        <w:t xml:space="preserve">O pagamento será efetuado em até 30 (trinta) dias após a data do recebimento dos produtos, mediante a apresentação da Nota Fiscal, diretamente na tesouraria da Prefeitura Municipal de </w:t>
      </w:r>
      <w:r w:rsidR="00783B8E" w:rsidRPr="00E064A1">
        <w:rPr>
          <w:iCs/>
          <w:szCs w:val="24"/>
        </w:rPr>
        <w:t>Coronel Sapucaia</w:t>
      </w:r>
      <w:r w:rsidR="00DA05B4" w:rsidRPr="00E064A1">
        <w:rPr>
          <w:iCs/>
          <w:szCs w:val="24"/>
        </w:rPr>
        <w:t xml:space="preserve"> </w:t>
      </w:r>
      <w:r w:rsidRPr="00E064A1">
        <w:rPr>
          <w:iCs/>
          <w:szCs w:val="24"/>
        </w:rPr>
        <w:t>(MS), ou mediante a emissão de Ordem Bancária em conta corrente indicada pela contratada.</w:t>
      </w:r>
    </w:p>
    <w:p w:rsidR="005C1DD0" w:rsidRPr="00E064A1" w:rsidRDefault="005C1DD0" w:rsidP="005C1DD0">
      <w:pPr>
        <w:autoSpaceDE w:val="0"/>
        <w:autoSpaceDN w:val="0"/>
        <w:adjustRightInd w:val="0"/>
        <w:jc w:val="both"/>
        <w:rPr>
          <w:szCs w:val="24"/>
        </w:rPr>
      </w:pPr>
    </w:p>
    <w:p w:rsidR="005C1DD0" w:rsidRPr="00E064A1" w:rsidRDefault="005C1DD0" w:rsidP="005C1DD0">
      <w:pPr>
        <w:autoSpaceDE w:val="0"/>
        <w:autoSpaceDN w:val="0"/>
        <w:adjustRightInd w:val="0"/>
        <w:jc w:val="both"/>
        <w:rPr>
          <w:iCs/>
          <w:szCs w:val="24"/>
        </w:rPr>
      </w:pPr>
      <w:r w:rsidRPr="00E064A1">
        <w:rPr>
          <w:szCs w:val="24"/>
        </w:rPr>
        <w:t xml:space="preserve">6.2. </w:t>
      </w:r>
      <w:r w:rsidRPr="00E064A1">
        <w:rPr>
          <w:iCs/>
          <w:szCs w:val="24"/>
        </w:rPr>
        <w:t xml:space="preserve">Em caso de devolução da Nota Fiscal para correção, o prazo para o pagamento passará a fluir após a sua reapresentação. </w:t>
      </w:r>
    </w:p>
    <w:p w:rsidR="005C1DD0" w:rsidRPr="00E064A1" w:rsidRDefault="005C1DD0" w:rsidP="005C1DD0">
      <w:pPr>
        <w:autoSpaceDE w:val="0"/>
        <w:autoSpaceDN w:val="0"/>
        <w:adjustRightInd w:val="0"/>
        <w:jc w:val="both"/>
        <w:rPr>
          <w:szCs w:val="24"/>
        </w:rPr>
      </w:pPr>
    </w:p>
    <w:p w:rsidR="005C1DD0" w:rsidRPr="00E064A1" w:rsidRDefault="005C1DD0" w:rsidP="005C1DD0">
      <w:pPr>
        <w:autoSpaceDE w:val="0"/>
        <w:autoSpaceDN w:val="0"/>
        <w:adjustRightInd w:val="0"/>
        <w:jc w:val="both"/>
        <w:rPr>
          <w:szCs w:val="24"/>
        </w:rPr>
      </w:pPr>
      <w:r w:rsidRPr="00E064A1">
        <w:rPr>
          <w:szCs w:val="24"/>
        </w:rPr>
        <w:t>6.3. As notas fiscais deverão vir acompanhadas de documento padrão de controle de entregas.</w:t>
      </w:r>
    </w:p>
    <w:p w:rsidR="005C1DD0" w:rsidRPr="00E064A1" w:rsidRDefault="005C1DD0" w:rsidP="005C1DD0">
      <w:pPr>
        <w:autoSpaceDE w:val="0"/>
        <w:autoSpaceDN w:val="0"/>
        <w:adjustRightInd w:val="0"/>
        <w:jc w:val="both"/>
        <w:rPr>
          <w:szCs w:val="24"/>
        </w:rPr>
      </w:pPr>
    </w:p>
    <w:p w:rsidR="005C1DD0" w:rsidRPr="00E064A1" w:rsidRDefault="005C1DD0" w:rsidP="005C1DD0">
      <w:pPr>
        <w:autoSpaceDE w:val="0"/>
        <w:autoSpaceDN w:val="0"/>
        <w:adjustRightInd w:val="0"/>
        <w:jc w:val="both"/>
        <w:rPr>
          <w:szCs w:val="24"/>
        </w:rPr>
      </w:pPr>
      <w:r w:rsidRPr="00E064A1">
        <w:rPr>
          <w:szCs w:val="24"/>
        </w:rPr>
        <w:t>6.4. A documentação fiscal para fins de pagamento deverá conter o mesmo número de inscrição no Cadastro Nacional de Pessoas Jurídicas – CNPJ indicado no Contrato.</w:t>
      </w:r>
    </w:p>
    <w:p w:rsidR="005C1DD0" w:rsidRPr="00E064A1" w:rsidRDefault="005C1DD0" w:rsidP="005C1DD0">
      <w:pPr>
        <w:autoSpaceDE w:val="0"/>
        <w:autoSpaceDN w:val="0"/>
        <w:adjustRightInd w:val="0"/>
        <w:jc w:val="both"/>
        <w:rPr>
          <w:szCs w:val="24"/>
        </w:rPr>
      </w:pPr>
    </w:p>
    <w:p w:rsidR="005C1DD0" w:rsidRPr="00E064A1" w:rsidRDefault="005C1DD0" w:rsidP="005C1DD0">
      <w:pPr>
        <w:autoSpaceDE w:val="0"/>
        <w:autoSpaceDN w:val="0"/>
        <w:adjustRightInd w:val="0"/>
        <w:jc w:val="both"/>
        <w:rPr>
          <w:szCs w:val="24"/>
        </w:rPr>
      </w:pPr>
      <w:r w:rsidRPr="00E064A1">
        <w:rPr>
          <w:szCs w:val="24"/>
        </w:rPr>
        <w:lastRenderedPageBreak/>
        <w:t xml:space="preserve">6.8. O valor pago anualmente a cada agricultor familiar ou empreendedor familiar rural deve respeitar o valor máximo de </w:t>
      </w:r>
      <w:r w:rsidRPr="00E064A1">
        <w:rPr>
          <w:b/>
          <w:szCs w:val="24"/>
        </w:rPr>
        <w:t>R$ 20.000,00</w:t>
      </w:r>
      <w:r w:rsidR="00DA05B4" w:rsidRPr="00E064A1">
        <w:rPr>
          <w:szCs w:val="24"/>
        </w:rPr>
        <w:t xml:space="preserve"> (vinte mil reais</w:t>
      </w:r>
      <w:r w:rsidRPr="00E064A1">
        <w:rPr>
          <w:szCs w:val="24"/>
        </w:rPr>
        <w:t>)</w:t>
      </w:r>
      <w:r w:rsidR="00A921FF" w:rsidRPr="00E064A1">
        <w:rPr>
          <w:szCs w:val="24"/>
        </w:rPr>
        <w:t xml:space="preserve"> </w:t>
      </w:r>
      <w:r w:rsidRPr="00E064A1">
        <w:rPr>
          <w:szCs w:val="24"/>
        </w:rPr>
        <w:t>por declaração de aptidão no PRONAF (DAP</w:t>
      </w:r>
      <w:proofErr w:type="gramStart"/>
      <w:r w:rsidRPr="00E064A1">
        <w:rPr>
          <w:szCs w:val="24"/>
        </w:rPr>
        <w:t>)</w:t>
      </w:r>
      <w:proofErr w:type="gramEnd"/>
      <w:r w:rsidRPr="00E064A1">
        <w:rPr>
          <w:szCs w:val="24"/>
        </w:rPr>
        <w:t>/ano.</w:t>
      </w:r>
    </w:p>
    <w:p w:rsidR="005C1DD0" w:rsidRPr="00E064A1" w:rsidRDefault="005C1DD0" w:rsidP="005C1DD0">
      <w:pPr>
        <w:autoSpaceDE w:val="0"/>
        <w:autoSpaceDN w:val="0"/>
        <w:adjustRightInd w:val="0"/>
        <w:rPr>
          <w:b/>
          <w:szCs w:val="24"/>
        </w:rPr>
      </w:pPr>
    </w:p>
    <w:p w:rsidR="005C1DD0" w:rsidRPr="00E064A1" w:rsidRDefault="005C1DD0" w:rsidP="005C1DD0">
      <w:pPr>
        <w:autoSpaceDE w:val="0"/>
        <w:autoSpaceDN w:val="0"/>
        <w:adjustRightInd w:val="0"/>
        <w:jc w:val="both"/>
        <w:rPr>
          <w:szCs w:val="24"/>
        </w:rPr>
      </w:pPr>
      <w:r w:rsidRPr="00E064A1">
        <w:rPr>
          <w:szCs w:val="24"/>
        </w:rPr>
        <w:t>6.9.</w:t>
      </w:r>
      <w:r w:rsidRPr="00E064A1">
        <w:rPr>
          <w:b/>
          <w:szCs w:val="24"/>
        </w:rPr>
        <w:t xml:space="preserve"> </w:t>
      </w:r>
      <w:r w:rsidRPr="00E064A1">
        <w:rPr>
          <w:szCs w:val="24"/>
        </w:rPr>
        <w:t xml:space="preserve">Não será efetuado qualquer pagamento ao </w:t>
      </w:r>
      <w:r w:rsidRPr="00E064A1">
        <w:rPr>
          <w:b/>
          <w:bCs/>
          <w:szCs w:val="24"/>
        </w:rPr>
        <w:t xml:space="preserve">CONTRATADO </w:t>
      </w:r>
      <w:r w:rsidRPr="00E064A1">
        <w:rPr>
          <w:szCs w:val="24"/>
        </w:rPr>
        <w:t>enquanto houver pendência de liquidação de obrigação financeira em virtude de penalidade ou inadimplência contratual.</w:t>
      </w:r>
    </w:p>
    <w:p w:rsidR="0044300E" w:rsidRPr="00E064A1" w:rsidRDefault="0044300E" w:rsidP="005C1DD0">
      <w:pPr>
        <w:autoSpaceDE w:val="0"/>
        <w:autoSpaceDN w:val="0"/>
        <w:adjustRightInd w:val="0"/>
        <w:rPr>
          <w:b/>
          <w:bCs/>
          <w:szCs w:val="24"/>
        </w:rPr>
      </w:pPr>
    </w:p>
    <w:p w:rsidR="005C1DD0" w:rsidRPr="00E064A1" w:rsidRDefault="005C1DD0" w:rsidP="005C1DD0">
      <w:pPr>
        <w:autoSpaceDE w:val="0"/>
        <w:autoSpaceDN w:val="0"/>
        <w:adjustRightInd w:val="0"/>
        <w:rPr>
          <w:b/>
          <w:bCs/>
          <w:szCs w:val="24"/>
        </w:rPr>
      </w:pPr>
      <w:r w:rsidRPr="00E064A1">
        <w:rPr>
          <w:b/>
          <w:bCs/>
          <w:szCs w:val="24"/>
        </w:rPr>
        <w:t>CLÁUSULA SÉTIMA: DO VALOR</w:t>
      </w:r>
    </w:p>
    <w:p w:rsidR="005C1DD0" w:rsidRPr="00E064A1" w:rsidRDefault="005C1DD0" w:rsidP="005C1DD0">
      <w:pPr>
        <w:autoSpaceDE w:val="0"/>
        <w:autoSpaceDN w:val="0"/>
        <w:adjustRightInd w:val="0"/>
        <w:rPr>
          <w:szCs w:val="24"/>
        </w:rPr>
      </w:pPr>
    </w:p>
    <w:p w:rsidR="005C1DD0" w:rsidRPr="00E064A1" w:rsidRDefault="005C1DD0" w:rsidP="005C1DD0">
      <w:pPr>
        <w:autoSpaceDE w:val="0"/>
        <w:autoSpaceDN w:val="0"/>
        <w:adjustRightInd w:val="0"/>
        <w:jc w:val="both"/>
        <w:rPr>
          <w:szCs w:val="24"/>
        </w:rPr>
      </w:pPr>
      <w:r w:rsidRPr="00E064A1">
        <w:rPr>
          <w:szCs w:val="24"/>
        </w:rPr>
        <w:t>7.1. Pelo fornecimento dos gêneros alimentícios, nos quantitativos descritos no Projeto de Venda de Gêneros Alimentícios da Agricultura Familiar, o CONTRATADO recebe</w:t>
      </w:r>
      <w:r w:rsidR="001968C9" w:rsidRPr="00E064A1">
        <w:rPr>
          <w:szCs w:val="24"/>
        </w:rPr>
        <w:t>rá o valor total de R$ 13.005,25 (treze mil e cinco reais e vinte e cinco centavos</w:t>
      </w:r>
      <w:r w:rsidRPr="00E064A1">
        <w:rPr>
          <w:szCs w:val="24"/>
        </w:rPr>
        <w:t>), conforme listagem anexa a seguir, que deverá ser entregue semanalmente até o esgotamento do item ou até o fim do</w:t>
      </w:r>
      <w:r w:rsidR="002D0330" w:rsidRPr="00E064A1">
        <w:rPr>
          <w:szCs w:val="24"/>
        </w:rPr>
        <w:t xml:space="preserve"> </w:t>
      </w:r>
      <w:r w:rsidRPr="00E064A1">
        <w:rPr>
          <w:szCs w:val="24"/>
        </w:rPr>
        <w:t>prazo do contrato.</w:t>
      </w:r>
    </w:p>
    <w:p w:rsidR="00BF33A4" w:rsidRPr="00E064A1" w:rsidRDefault="00BF33A4" w:rsidP="005C1DD0">
      <w:pPr>
        <w:autoSpaceDE w:val="0"/>
        <w:autoSpaceDN w:val="0"/>
        <w:adjustRightInd w:val="0"/>
        <w:jc w:val="both"/>
        <w:rPr>
          <w:szCs w:val="24"/>
        </w:rPr>
      </w:pPr>
    </w:p>
    <w:p w:rsidR="00BF33A4" w:rsidRPr="00E064A1" w:rsidRDefault="00BF33A4" w:rsidP="005C1DD0">
      <w:pPr>
        <w:autoSpaceDE w:val="0"/>
        <w:autoSpaceDN w:val="0"/>
        <w:adjustRightInd w:val="0"/>
        <w:jc w:val="both"/>
        <w:rPr>
          <w:szCs w:val="24"/>
        </w:rPr>
      </w:pPr>
    </w:p>
    <w:p w:rsidR="00BF33A4" w:rsidRPr="00E064A1" w:rsidRDefault="00BF33A4" w:rsidP="005C1DD0">
      <w:pPr>
        <w:autoSpaceDE w:val="0"/>
        <w:autoSpaceDN w:val="0"/>
        <w:adjustRightInd w:val="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9"/>
        <w:gridCol w:w="1899"/>
        <w:gridCol w:w="1899"/>
        <w:gridCol w:w="1899"/>
        <w:gridCol w:w="1899"/>
      </w:tblGrid>
      <w:tr w:rsidR="005C1DD0" w:rsidRPr="00E064A1" w:rsidTr="00C04B27">
        <w:tc>
          <w:tcPr>
            <w:tcW w:w="1899" w:type="dxa"/>
            <w:shd w:val="clear" w:color="auto" w:fill="D9D9D9"/>
            <w:vAlign w:val="center"/>
          </w:tcPr>
          <w:p w:rsidR="005C1DD0" w:rsidRPr="00E064A1" w:rsidRDefault="005C1DD0" w:rsidP="00C04B27">
            <w:pPr>
              <w:autoSpaceDE w:val="0"/>
              <w:autoSpaceDN w:val="0"/>
              <w:adjustRightInd w:val="0"/>
              <w:jc w:val="center"/>
              <w:rPr>
                <w:b/>
                <w:szCs w:val="24"/>
              </w:rPr>
            </w:pPr>
            <w:r w:rsidRPr="00E064A1">
              <w:rPr>
                <w:b/>
                <w:szCs w:val="24"/>
              </w:rPr>
              <w:t>PRODUTO</w:t>
            </w:r>
          </w:p>
        </w:tc>
        <w:tc>
          <w:tcPr>
            <w:tcW w:w="1899" w:type="dxa"/>
            <w:shd w:val="clear" w:color="auto" w:fill="D9D9D9"/>
            <w:vAlign w:val="center"/>
          </w:tcPr>
          <w:p w:rsidR="005C1DD0" w:rsidRPr="00E064A1" w:rsidRDefault="00D668C9" w:rsidP="00C04B27">
            <w:pPr>
              <w:autoSpaceDE w:val="0"/>
              <w:autoSpaceDN w:val="0"/>
              <w:adjustRightInd w:val="0"/>
              <w:jc w:val="center"/>
              <w:rPr>
                <w:b/>
                <w:szCs w:val="24"/>
              </w:rPr>
            </w:pPr>
            <w:r w:rsidRPr="00E064A1">
              <w:rPr>
                <w:b/>
                <w:szCs w:val="24"/>
              </w:rPr>
              <w:t>UNIDADE</w:t>
            </w:r>
          </w:p>
        </w:tc>
        <w:tc>
          <w:tcPr>
            <w:tcW w:w="1899" w:type="dxa"/>
            <w:shd w:val="clear" w:color="auto" w:fill="D9D9D9"/>
            <w:vAlign w:val="center"/>
          </w:tcPr>
          <w:p w:rsidR="005C1DD0" w:rsidRPr="00E064A1" w:rsidRDefault="005C1DD0" w:rsidP="00C04B27">
            <w:pPr>
              <w:autoSpaceDE w:val="0"/>
              <w:autoSpaceDN w:val="0"/>
              <w:adjustRightInd w:val="0"/>
              <w:jc w:val="center"/>
              <w:rPr>
                <w:b/>
                <w:szCs w:val="24"/>
              </w:rPr>
            </w:pPr>
            <w:r w:rsidRPr="00E064A1">
              <w:rPr>
                <w:b/>
                <w:szCs w:val="24"/>
              </w:rPr>
              <w:t>QUANT.</w:t>
            </w:r>
          </w:p>
        </w:tc>
        <w:tc>
          <w:tcPr>
            <w:tcW w:w="1899" w:type="dxa"/>
            <w:shd w:val="clear" w:color="auto" w:fill="D9D9D9"/>
            <w:vAlign w:val="center"/>
          </w:tcPr>
          <w:p w:rsidR="005C1DD0" w:rsidRPr="00E064A1" w:rsidRDefault="005C1DD0" w:rsidP="00C04B27">
            <w:pPr>
              <w:autoSpaceDE w:val="0"/>
              <w:autoSpaceDN w:val="0"/>
              <w:adjustRightInd w:val="0"/>
              <w:jc w:val="center"/>
              <w:rPr>
                <w:b/>
                <w:szCs w:val="24"/>
              </w:rPr>
            </w:pPr>
            <w:r w:rsidRPr="00E064A1">
              <w:rPr>
                <w:b/>
                <w:szCs w:val="24"/>
              </w:rPr>
              <w:t>VALOR UNITÁRIO</w:t>
            </w:r>
          </w:p>
        </w:tc>
        <w:tc>
          <w:tcPr>
            <w:tcW w:w="1899" w:type="dxa"/>
            <w:shd w:val="clear" w:color="auto" w:fill="D9D9D9"/>
            <w:vAlign w:val="center"/>
          </w:tcPr>
          <w:p w:rsidR="005C1DD0" w:rsidRPr="00E064A1" w:rsidRDefault="005C1DD0" w:rsidP="00C04B27">
            <w:pPr>
              <w:autoSpaceDE w:val="0"/>
              <w:autoSpaceDN w:val="0"/>
              <w:adjustRightInd w:val="0"/>
              <w:jc w:val="center"/>
              <w:rPr>
                <w:b/>
                <w:szCs w:val="24"/>
              </w:rPr>
            </w:pPr>
            <w:r w:rsidRPr="00E064A1">
              <w:rPr>
                <w:b/>
                <w:szCs w:val="24"/>
              </w:rPr>
              <w:t>VALOR TOTAL</w:t>
            </w:r>
          </w:p>
        </w:tc>
      </w:tr>
      <w:tr w:rsidR="005C1DD0" w:rsidRPr="00E064A1" w:rsidTr="00C04B27">
        <w:tc>
          <w:tcPr>
            <w:tcW w:w="1899" w:type="dxa"/>
          </w:tcPr>
          <w:p w:rsidR="005C1DD0" w:rsidRPr="00E064A1" w:rsidRDefault="001968C9" w:rsidP="00C04B27">
            <w:pPr>
              <w:autoSpaceDE w:val="0"/>
              <w:autoSpaceDN w:val="0"/>
              <w:adjustRightInd w:val="0"/>
              <w:jc w:val="center"/>
              <w:rPr>
                <w:szCs w:val="24"/>
              </w:rPr>
            </w:pPr>
            <w:r w:rsidRPr="00E064A1">
              <w:rPr>
                <w:szCs w:val="24"/>
              </w:rPr>
              <w:t>ABACAXI</w:t>
            </w:r>
          </w:p>
        </w:tc>
        <w:tc>
          <w:tcPr>
            <w:tcW w:w="1899" w:type="dxa"/>
          </w:tcPr>
          <w:p w:rsidR="005C1DD0" w:rsidRPr="00E064A1" w:rsidRDefault="001968C9" w:rsidP="00C04B27">
            <w:pPr>
              <w:autoSpaceDE w:val="0"/>
              <w:autoSpaceDN w:val="0"/>
              <w:adjustRightInd w:val="0"/>
              <w:jc w:val="center"/>
              <w:rPr>
                <w:szCs w:val="24"/>
              </w:rPr>
            </w:pPr>
            <w:r w:rsidRPr="00E064A1">
              <w:rPr>
                <w:szCs w:val="24"/>
              </w:rPr>
              <w:t>UNIDADE</w:t>
            </w:r>
          </w:p>
        </w:tc>
        <w:tc>
          <w:tcPr>
            <w:tcW w:w="1899" w:type="dxa"/>
          </w:tcPr>
          <w:p w:rsidR="005C1DD0" w:rsidRPr="00E064A1" w:rsidRDefault="001968C9" w:rsidP="00BF33A4">
            <w:pPr>
              <w:autoSpaceDE w:val="0"/>
              <w:autoSpaceDN w:val="0"/>
              <w:adjustRightInd w:val="0"/>
              <w:jc w:val="center"/>
              <w:rPr>
                <w:szCs w:val="24"/>
              </w:rPr>
            </w:pPr>
            <w:r w:rsidRPr="00E064A1">
              <w:rPr>
                <w:szCs w:val="24"/>
              </w:rPr>
              <w:t>346.00</w:t>
            </w:r>
          </w:p>
        </w:tc>
        <w:tc>
          <w:tcPr>
            <w:tcW w:w="1899" w:type="dxa"/>
          </w:tcPr>
          <w:p w:rsidR="005C1DD0" w:rsidRPr="00E064A1" w:rsidRDefault="001968C9" w:rsidP="00C04B27">
            <w:pPr>
              <w:autoSpaceDE w:val="0"/>
              <w:autoSpaceDN w:val="0"/>
              <w:adjustRightInd w:val="0"/>
              <w:jc w:val="center"/>
              <w:rPr>
                <w:szCs w:val="24"/>
              </w:rPr>
            </w:pPr>
            <w:r w:rsidRPr="00E064A1">
              <w:rPr>
                <w:szCs w:val="24"/>
              </w:rPr>
              <w:t>R$ 5,10</w:t>
            </w:r>
          </w:p>
        </w:tc>
        <w:tc>
          <w:tcPr>
            <w:tcW w:w="1899" w:type="dxa"/>
          </w:tcPr>
          <w:p w:rsidR="005C1DD0" w:rsidRPr="00E064A1" w:rsidRDefault="001968C9" w:rsidP="00C04B27">
            <w:pPr>
              <w:autoSpaceDE w:val="0"/>
              <w:autoSpaceDN w:val="0"/>
              <w:adjustRightInd w:val="0"/>
              <w:jc w:val="center"/>
              <w:rPr>
                <w:szCs w:val="24"/>
              </w:rPr>
            </w:pPr>
            <w:r w:rsidRPr="00E064A1">
              <w:rPr>
                <w:szCs w:val="24"/>
              </w:rPr>
              <w:t>R$</w:t>
            </w:r>
            <w:r w:rsidRPr="00E064A1">
              <w:rPr>
                <w:szCs w:val="24"/>
              </w:rPr>
              <w:t xml:space="preserve"> 1.764,60</w:t>
            </w:r>
          </w:p>
        </w:tc>
      </w:tr>
      <w:tr w:rsidR="005C1DD0" w:rsidRPr="00E064A1" w:rsidTr="00C04B27">
        <w:tc>
          <w:tcPr>
            <w:tcW w:w="1899" w:type="dxa"/>
          </w:tcPr>
          <w:p w:rsidR="005C1DD0" w:rsidRPr="00E064A1" w:rsidRDefault="001968C9" w:rsidP="00C04B27">
            <w:pPr>
              <w:autoSpaceDE w:val="0"/>
              <w:autoSpaceDN w:val="0"/>
              <w:adjustRightInd w:val="0"/>
              <w:jc w:val="center"/>
              <w:rPr>
                <w:szCs w:val="24"/>
              </w:rPr>
            </w:pPr>
            <w:r w:rsidRPr="00E064A1">
              <w:rPr>
                <w:szCs w:val="24"/>
              </w:rPr>
              <w:t>ABÓBORA</w:t>
            </w:r>
          </w:p>
        </w:tc>
        <w:tc>
          <w:tcPr>
            <w:tcW w:w="1899" w:type="dxa"/>
          </w:tcPr>
          <w:p w:rsidR="005C1DD0" w:rsidRPr="00E064A1" w:rsidRDefault="001968C9" w:rsidP="00C04B27">
            <w:pPr>
              <w:autoSpaceDE w:val="0"/>
              <w:autoSpaceDN w:val="0"/>
              <w:adjustRightInd w:val="0"/>
              <w:jc w:val="center"/>
              <w:rPr>
                <w:szCs w:val="24"/>
              </w:rPr>
            </w:pPr>
            <w:r w:rsidRPr="00E064A1">
              <w:rPr>
                <w:szCs w:val="24"/>
              </w:rPr>
              <w:t>KG</w:t>
            </w:r>
          </w:p>
        </w:tc>
        <w:tc>
          <w:tcPr>
            <w:tcW w:w="1899" w:type="dxa"/>
          </w:tcPr>
          <w:p w:rsidR="005C1DD0" w:rsidRPr="00E064A1" w:rsidRDefault="001968C9" w:rsidP="00BF33A4">
            <w:pPr>
              <w:autoSpaceDE w:val="0"/>
              <w:autoSpaceDN w:val="0"/>
              <w:adjustRightInd w:val="0"/>
              <w:jc w:val="center"/>
              <w:rPr>
                <w:szCs w:val="24"/>
              </w:rPr>
            </w:pPr>
            <w:r w:rsidRPr="00E064A1">
              <w:rPr>
                <w:szCs w:val="24"/>
              </w:rPr>
              <w:t>180.00</w:t>
            </w:r>
          </w:p>
        </w:tc>
        <w:tc>
          <w:tcPr>
            <w:tcW w:w="1899" w:type="dxa"/>
          </w:tcPr>
          <w:p w:rsidR="005C1DD0" w:rsidRPr="00E064A1" w:rsidRDefault="001968C9" w:rsidP="00C04B27">
            <w:pPr>
              <w:autoSpaceDE w:val="0"/>
              <w:autoSpaceDN w:val="0"/>
              <w:adjustRightInd w:val="0"/>
              <w:jc w:val="center"/>
              <w:rPr>
                <w:szCs w:val="24"/>
              </w:rPr>
            </w:pPr>
            <w:r w:rsidRPr="00E064A1">
              <w:rPr>
                <w:szCs w:val="24"/>
              </w:rPr>
              <w:t>R$</w:t>
            </w:r>
            <w:r w:rsidRPr="00E064A1">
              <w:rPr>
                <w:szCs w:val="24"/>
              </w:rPr>
              <w:t xml:space="preserve"> 2,49</w:t>
            </w:r>
          </w:p>
        </w:tc>
        <w:tc>
          <w:tcPr>
            <w:tcW w:w="1899" w:type="dxa"/>
          </w:tcPr>
          <w:p w:rsidR="005C1DD0" w:rsidRPr="00E064A1" w:rsidRDefault="001968C9" w:rsidP="00C04B27">
            <w:pPr>
              <w:autoSpaceDE w:val="0"/>
              <w:autoSpaceDN w:val="0"/>
              <w:adjustRightInd w:val="0"/>
              <w:jc w:val="center"/>
              <w:rPr>
                <w:szCs w:val="24"/>
              </w:rPr>
            </w:pPr>
            <w:r w:rsidRPr="00E064A1">
              <w:rPr>
                <w:szCs w:val="24"/>
              </w:rPr>
              <w:t>R$</w:t>
            </w:r>
            <w:r w:rsidRPr="00E064A1">
              <w:rPr>
                <w:szCs w:val="24"/>
              </w:rPr>
              <w:t xml:space="preserve"> 448,20</w:t>
            </w:r>
          </w:p>
        </w:tc>
      </w:tr>
      <w:tr w:rsidR="005C1DD0" w:rsidRPr="00E064A1" w:rsidTr="00C04B27">
        <w:tc>
          <w:tcPr>
            <w:tcW w:w="1899" w:type="dxa"/>
          </w:tcPr>
          <w:p w:rsidR="005C1DD0" w:rsidRPr="00E064A1" w:rsidRDefault="001968C9" w:rsidP="00BF33A4">
            <w:pPr>
              <w:autoSpaceDE w:val="0"/>
              <w:autoSpaceDN w:val="0"/>
              <w:adjustRightInd w:val="0"/>
              <w:jc w:val="center"/>
              <w:rPr>
                <w:szCs w:val="24"/>
              </w:rPr>
            </w:pPr>
            <w:r w:rsidRPr="00E064A1">
              <w:rPr>
                <w:szCs w:val="24"/>
              </w:rPr>
              <w:t>CEBOLA</w:t>
            </w:r>
          </w:p>
        </w:tc>
        <w:tc>
          <w:tcPr>
            <w:tcW w:w="1899" w:type="dxa"/>
          </w:tcPr>
          <w:p w:rsidR="005C1DD0" w:rsidRPr="00E064A1" w:rsidRDefault="001968C9" w:rsidP="00BF33A4">
            <w:pPr>
              <w:autoSpaceDE w:val="0"/>
              <w:autoSpaceDN w:val="0"/>
              <w:adjustRightInd w:val="0"/>
              <w:jc w:val="center"/>
              <w:rPr>
                <w:szCs w:val="24"/>
              </w:rPr>
            </w:pPr>
            <w:r w:rsidRPr="00E064A1">
              <w:rPr>
                <w:szCs w:val="24"/>
              </w:rPr>
              <w:t>KG</w:t>
            </w:r>
          </w:p>
        </w:tc>
        <w:tc>
          <w:tcPr>
            <w:tcW w:w="1899" w:type="dxa"/>
          </w:tcPr>
          <w:p w:rsidR="005C1DD0" w:rsidRPr="00E064A1" w:rsidRDefault="001968C9" w:rsidP="00C04B27">
            <w:pPr>
              <w:autoSpaceDE w:val="0"/>
              <w:autoSpaceDN w:val="0"/>
              <w:adjustRightInd w:val="0"/>
              <w:jc w:val="center"/>
              <w:rPr>
                <w:szCs w:val="24"/>
              </w:rPr>
            </w:pPr>
            <w:r w:rsidRPr="00E064A1">
              <w:rPr>
                <w:szCs w:val="24"/>
              </w:rPr>
              <w:t>1.155.00</w:t>
            </w:r>
          </w:p>
        </w:tc>
        <w:tc>
          <w:tcPr>
            <w:tcW w:w="1899" w:type="dxa"/>
          </w:tcPr>
          <w:p w:rsidR="005C1DD0" w:rsidRPr="00E064A1" w:rsidRDefault="001968C9" w:rsidP="00C04B27">
            <w:pPr>
              <w:autoSpaceDE w:val="0"/>
              <w:autoSpaceDN w:val="0"/>
              <w:adjustRightInd w:val="0"/>
              <w:jc w:val="center"/>
              <w:rPr>
                <w:szCs w:val="24"/>
              </w:rPr>
            </w:pPr>
            <w:r w:rsidRPr="00E064A1">
              <w:rPr>
                <w:szCs w:val="24"/>
              </w:rPr>
              <w:t>R$</w:t>
            </w:r>
            <w:r w:rsidRPr="00E064A1">
              <w:rPr>
                <w:szCs w:val="24"/>
              </w:rPr>
              <w:t xml:space="preserve"> 2,69</w:t>
            </w:r>
          </w:p>
        </w:tc>
        <w:tc>
          <w:tcPr>
            <w:tcW w:w="1899" w:type="dxa"/>
          </w:tcPr>
          <w:p w:rsidR="005C1DD0" w:rsidRPr="00E064A1" w:rsidRDefault="001968C9" w:rsidP="00C04B27">
            <w:pPr>
              <w:autoSpaceDE w:val="0"/>
              <w:autoSpaceDN w:val="0"/>
              <w:adjustRightInd w:val="0"/>
              <w:jc w:val="center"/>
              <w:rPr>
                <w:szCs w:val="24"/>
              </w:rPr>
            </w:pPr>
            <w:r w:rsidRPr="00E064A1">
              <w:rPr>
                <w:szCs w:val="24"/>
              </w:rPr>
              <w:t>R$</w:t>
            </w:r>
            <w:r w:rsidRPr="00E064A1">
              <w:rPr>
                <w:szCs w:val="24"/>
              </w:rPr>
              <w:t xml:space="preserve"> 3.106,95</w:t>
            </w:r>
          </w:p>
        </w:tc>
      </w:tr>
      <w:tr w:rsidR="005C1DD0" w:rsidRPr="00E064A1" w:rsidTr="00C04B27">
        <w:tc>
          <w:tcPr>
            <w:tcW w:w="1899" w:type="dxa"/>
          </w:tcPr>
          <w:p w:rsidR="005C1DD0" w:rsidRPr="00E064A1" w:rsidRDefault="001968C9" w:rsidP="00C04B27">
            <w:pPr>
              <w:autoSpaceDE w:val="0"/>
              <w:autoSpaceDN w:val="0"/>
              <w:adjustRightInd w:val="0"/>
              <w:jc w:val="center"/>
              <w:rPr>
                <w:szCs w:val="24"/>
              </w:rPr>
            </w:pPr>
            <w:r w:rsidRPr="00E064A1">
              <w:rPr>
                <w:szCs w:val="24"/>
              </w:rPr>
              <w:t>MANDIOCA</w:t>
            </w:r>
          </w:p>
        </w:tc>
        <w:tc>
          <w:tcPr>
            <w:tcW w:w="1899" w:type="dxa"/>
          </w:tcPr>
          <w:p w:rsidR="005C1DD0" w:rsidRPr="00E064A1" w:rsidRDefault="001968C9" w:rsidP="00C04B27">
            <w:pPr>
              <w:autoSpaceDE w:val="0"/>
              <w:autoSpaceDN w:val="0"/>
              <w:adjustRightInd w:val="0"/>
              <w:jc w:val="center"/>
              <w:rPr>
                <w:szCs w:val="24"/>
              </w:rPr>
            </w:pPr>
            <w:r w:rsidRPr="00E064A1">
              <w:rPr>
                <w:szCs w:val="24"/>
              </w:rPr>
              <w:t>KG</w:t>
            </w:r>
          </w:p>
        </w:tc>
        <w:tc>
          <w:tcPr>
            <w:tcW w:w="1899" w:type="dxa"/>
          </w:tcPr>
          <w:p w:rsidR="005C1DD0" w:rsidRPr="00E064A1" w:rsidRDefault="001968C9" w:rsidP="00C04B27">
            <w:pPr>
              <w:autoSpaceDE w:val="0"/>
              <w:autoSpaceDN w:val="0"/>
              <w:adjustRightInd w:val="0"/>
              <w:jc w:val="center"/>
              <w:rPr>
                <w:szCs w:val="24"/>
              </w:rPr>
            </w:pPr>
            <w:r w:rsidRPr="00E064A1">
              <w:rPr>
                <w:szCs w:val="24"/>
              </w:rPr>
              <w:t>700.00</w:t>
            </w:r>
          </w:p>
        </w:tc>
        <w:tc>
          <w:tcPr>
            <w:tcW w:w="1899" w:type="dxa"/>
          </w:tcPr>
          <w:p w:rsidR="005C1DD0" w:rsidRPr="00E064A1" w:rsidRDefault="001968C9" w:rsidP="00C04B27">
            <w:pPr>
              <w:autoSpaceDE w:val="0"/>
              <w:autoSpaceDN w:val="0"/>
              <w:adjustRightInd w:val="0"/>
              <w:jc w:val="center"/>
              <w:rPr>
                <w:szCs w:val="24"/>
              </w:rPr>
            </w:pPr>
            <w:r w:rsidRPr="00E064A1">
              <w:rPr>
                <w:szCs w:val="24"/>
              </w:rPr>
              <w:t>R$</w:t>
            </w:r>
            <w:r w:rsidRPr="00E064A1">
              <w:rPr>
                <w:szCs w:val="24"/>
              </w:rPr>
              <w:t xml:space="preserve"> 3,04</w:t>
            </w:r>
          </w:p>
        </w:tc>
        <w:tc>
          <w:tcPr>
            <w:tcW w:w="1899" w:type="dxa"/>
          </w:tcPr>
          <w:p w:rsidR="005C1DD0" w:rsidRPr="00E064A1" w:rsidRDefault="001968C9" w:rsidP="00C04B27">
            <w:pPr>
              <w:autoSpaceDE w:val="0"/>
              <w:autoSpaceDN w:val="0"/>
              <w:adjustRightInd w:val="0"/>
              <w:jc w:val="center"/>
              <w:rPr>
                <w:szCs w:val="24"/>
              </w:rPr>
            </w:pPr>
            <w:r w:rsidRPr="00E064A1">
              <w:rPr>
                <w:szCs w:val="24"/>
              </w:rPr>
              <w:t>R$</w:t>
            </w:r>
            <w:r w:rsidRPr="00E064A1">
              <w:rPr>
                <w:szCs w:val="24"/>
              </w:rPr>
              <w:t xml:space="preserve"> 2.128,00</w:t>
            </w:r>
          </w:p>
        </w:tc>
      </w:tr>
      <w:tr w:rsidR="001968C9" w:rsidRPr="00E064A1" w:rsidTr="00C04B27">
        <w:tc>
          <w:tcPr>
            <w:tcW w:w="1899" w:type="dxa"/>
          </w:tcPr>
          <w:p w:rsidR="001968C9" w:rsidRPr="00E064A1" w:rsidRDefault="001968C9" w:rsidP="00C04B27">
            <w:pPr>
              <w:autoSpaceDE w:val="0"/>
              <w:autoSpaceDN w:val="0"/>
              <w:adjustRightInd w:val="0"/>
              <w:jc w:val="center"/>
              <w:rPr>
                <w:szCs w:val="24"/>
              </w:rPr>
            </w:pPr>
            <w:r w:rsidRPr="00E064A1">
              <w:rPr>
                <w:szCs w:val="24"/>
              </w:rPr>
              <w:t>REPOLHO</w:t>
            </w:r>
          </w:p>
        </w:tc>
        <w:tc>
          <w:tcPr>
            <w:tcW w:w="1899" w:type="dxa"/>
          </w:tcPr>
          <w:p w:rsidR="001968C9" w:rsidRPr="00E064A1" w:rsidRDefault="001968C9" w:rsidP="00C04B27">
            <w:pPr>
              <w:autoSpaceDE w:val="0"/>
              <w:autoSpaceDN w:val="0"/>
              <w:adjustRightInd w:val="0"/>
              <w:jc w:val="center"/>
              <w:rPr>
                <w:szCs w:val="24"/>
              </w:rPr>
            </w:pPr>
            <w:r w:rsidRPr="00E064A1">
              <w:rPr>
                <w:szCs w:val="24"/>
              </w:rPr>
              <w:t>KG</w:t>
            </w:r>
          </w:p>
        </w:tc>
        <w:tc>
          <w:tcPr>
            <w:tcW w:w="1899" w:type="dxa"/>
          </w:tcPr>
          <w:p w:rsidR="001968C9" w:rsidRPr="00E064A1" w:rsidRDefault="001968C9" w:rsidP="00C04B27">
            <w:pPr>
              <w:autoSpaceDE w:val="0"/>
              <w:autoSpaceDN w:val="0"/>
              <w:adjustRightInd w:val="0"/>
              <w:jc w:val="center"/>
              <w:rPr>
                <w:szCs w:val="24"/>
              </w:rPr>
            </w:pPr>
            <w:r w:rsidRPr="00E064A1">
              <w:rPr>
                <w:szCs w:val="24"/>
              </w:rPr>
              <w:t>2.250,00</w:t>
            </w:r>
          </w:p>
        </w:tc>
        <w:tc>
          <w:tcPr>
            <w:tcW w:w="1899" w:type="dxa"/>
          </w:tcPr>
          <w:p w:rsidR="001968C9" w:rsidRPr="00E064A1" w:rsidRDefault="001968C9" w:rsidP="00C04B27">
            <w:pPr>
              <w:autoSpaceDE w:val="0"/>
              <w:autoSpaceDN w:val="0"/>
              <w:adjustRightInd w:val="0"/>
              <w:jc w:val="center"/>
              <w:rPr>
                <w:szCs w:val="24"/>
              </w:rPr>
            </w:pPr>
            <w:r w:rsidRPr="00E064A1">
              <w:rPr>
                <w:szCs w:val="24"/>
              </w:rPr>
              <w:t>R$ 2.250,00</w:t>
            </w:r>
          </w:p>
        </w:tc>
        <w:tc>
          <w:tcPr>
            <w:tcW w:w="1899" w:type="dxa"/>
          </w:tcPr>
          <w:p w:rsidR="001968C9" w:rsidRPr="00E064A1" w:rsidRDefault="001968C9" w:rsidP="00C04B27">
            <w:pPr>
              <w:autoSpaceDE w:val="0"/>
              <w:autoSpaceDN w:val="0"/>
              <w:adjustRightInd w:val="0"/>
              <w:jc w:val="center"/>
              <w:rPr>
                <w:szCs w:val="24"/>
              </w:rPr>
            </w:pPr>
            <w:r w:rsidRPr="00E064A1">
              <w:rPr>
                <w:szCs w:val="24"/>
              </w:rPr>
              <w:t>R$ 5.557,50</w:t>
            </w:r>
          </w:p>
        </w:tc>
      </w:tr>
      <w:tr w:rsidR="005C1DD0" w:rsidRPr="00E064A1" w:rsidTr="00C04B27">
        <w:tc>
          <w:tcPr>
            <w:tcW w:w="7596" w:type="dxa"/>
            <w:gridSpan w:val="4"/>
            <w:shd w:val="clear" w:color="auto" w:fill="D9D9D9"/>
          </w:tcPr>
          <w:p w:rsidR="005C1DD0" w:rsidRPr="00E064A1" w:rsidRDefault="005C1DD0" w:rsidP="00C04B27">
            <w:pPr>
              <w:autoSpaceDE w:val="0"/>
              <w:autoSpaceDN w:val="0"/>
              <w:adjustRightInd w:val="0"/>
              <w:jc w:val="center"/>
              <w:rPr>
                <w:szCs w:val="24"/>
              </w:rPr>
            </w:pPr>
            <w:r w:rsidRPr="00E064A1">
              <w:rPr>
                <w:szCs w:val="24"/>
              </w:rPr>
              <w:t>SOMA TOTAL</w:t>
            </w:r>
          </w:p>
        </w:tc>
        <w:tc>
          <w:tcPr>
            <w:tcW w:w="1899" w:type="dxa"/>
            <w:shd w:val="clear" w:color="auto" w:fill="D9D9D9"/>
          </w:tcPr>
          <w:p w:rsidR="005C1DD0" w:rsidRPr="00E064A1" w:rsidRDefault="00D668C9" w:rsidP="00C04B27">
            <w:pPr>
              <w:autoSpaceDE w:val="0"/>
              <w:autoSpaceDN w:val="0"/>
              <w:adjustRightInd w:val="0"/>
              <w:jc w:val="center"/>
              <w:rPr>
                <w:szCs w:val="24"/>
              </w:rPr>
            </w:pPr>
            <w:r w:rsidRPr="00E064A1">
              <w:rPr>
                <w:szCs w:val="24"/>
              </w:rPr>
              <w:t xml:space="preserve">R$ </w:t>
            </w:r>
            <w:r w:rsidR="001968C9" w:rsidRPr="00E064A1">
              <w:rPr>
                <w:szCs w:val="24"/>
              </w:rPr>
              <w:t>13.005,25</w:t>
            </w:r>
          </w:p>
        </w:tc>
      </w:tr>
    </w:tbl>
    <w:p w:rsidR="005C1DD0" w:rsidRPr="00E064A1" w:rsidRDefault="005C1DD0" w:rsidP="005C1DD0">
      <w:pPr>
        <w:autoSpaceDE w:val="0"/>
        <w:autoSpaceDN w:val="0"/>
        <w:adjustRightInd w:val="0"/>
        <w:jc w:val="center"/>
        <w:rPr>
          <w:szCs w:val="24"/>
        </w:rPr>
      </w:pPr>
    </w:p>
    <w:p w:rsidR="005C1DD0" w:rsidRPr="00E064A1" w:rsidRDefault="005C1DD0" w:rsidP="005C1DD0">
      <w:pPr>
        <w:rPr>
          <w:b/>
          <w:bCs/>
          <w:color w:val="000000"/>
          <w:szCs w:val="24"/>
        </w:rPr>
      </w:pPr>
      <w:r w:rsidRPr="00E064A1">
        <w:rPr>
          <w:b/>
          <w:bCs/>
          <w:color w:val="000000"/>
          <w:szCs w:val="24"/>
        </w:rPr>
        <w:t>Especificação e Quantidade de Produtos Rurais</w:t>
      </w:r>
    </w:p>
    <w:p w:rsidR="005C1DD0" w:rsidRPr="00E064A1" w:rsidRDefault="005C1DD0" w:rsidP="005C1DD0">
      <w:pPr>
        <w:rPr>
          <w:szCs w:val="24"/>
        </w:rPr>
      </w:pPr>
    </w:p>
    <w:p w:rsidR="005C1DD0" w:rsidRPr="00E064A1" w:rsidRDefault="005C1DD0" w:rsidP="005C1DD0">
      <w:pPr>
        <w:autoSpaceDE w:val="0"/>
        <w:autoSpaceDN w:val="0"/>
        <w:adjustRightInd w:val="0"/>
        <w:jc w:val="both"/>
        <w:rPr>
          <w:szCs w:val="24"/>
        </w:rPr>
      </w:pPr>
      <w:r w:rsidRPr="00E064A1">
        <w:rPr>
          <w:szCs w:val="24"/>
        </w:rPr>
        <w:t>7.2. No valor contratado estão incluídas as despesas com fret</w:t>
      </w:r>
      <w:r w:rsidR="003A696C" w:rsidRPr="00E064A1">
        <w:rPr>
          <w:szCs w:val="24"/>
        </w:rPr>
        <w:t>e, recursos humanos e materiais</w:t>
      </w:r>
      <w:r w:rsidRPr="00E064A1">
        <w:rPr>
          <w:szCs w:val="24"/>
        </w:rPr>
        <w:t xml:space="preserve">, assim como os encargos </w:t>
      </w:r>
      <w:r w:rsidR="00D55FE9" w:rsidRPr="00E064A1">
        <w:rPr>
          <w:szCs w:val="24"/>
        </w:rPr>
        <w:t>fiscais,</w:t>
      </w:r>
      <w:r w:rsidRPr="00E064A1">
        <w:rPr>
          <w:szCs w:val="24"/>
        </w:rPr>
        <w:t xml:space="preserve"> sociais, comercia</w:t>
      </w:r>
      <w:r w:rsidR="00DA05B4" w:rsidRPr="00E064A1">
        <w:rPr>
          <w:szCs w:val="24"/>
        </w:rPr>
        <w:t>i</w:t>
      </w:r>
      <w:r w:rsidRPr="00E064A1">
        <w:rPr>
          <w:szCs w:val="24"/>
        </w:rPr>
        <w:t>s, trabalhistas e previdenciários e quaisquer outras despesas necessárias ao cumprimento das obrigações decorrentes do presente contrato.</w:t>
      </w:r>
    </w:p>
    <w:p w:rsidR="005C1DD0" w:rsidRPr="00E064A1" w:rsidRDefault="005C1DD0" w:rsidP="005C1DD0">
      <w:pPr>
        <w:autoSpaceDE w:val="0"/>
        <w:autoSpaceDN w:val="0"/>
        <w:adjustRightInd w:val="0"/>
        <w:rPr>
          <w:szCs w:val="24"/>
        </w:rPr>
      </w:pPr>
    </w:p>
    <w:p w:rsidR="005C1DD0" w:rsidRPr="00E064A1" w:rsidRDefault="005C1DD0" w:rsidP="005C1DD0">
      <w:pPr>
        <w:autoSpaceDE w:val="0"/>
        <w:autoSpaceDN w:val="0"/>
        <w:adjustRightInd w:val="0"/>
        <w:jc w:val="both"/>
        <w:rPr>
          <w:iCs/>
          <w:szCs w:val="24"/>
        </w:rPr>
      </w:pPr>
      <w:r w:rsidRPr="00E064A1">
        <w:rPr>
          <w:szCs w:val="24"/>
        </w:rPr>
        <w:t xml:space="preserve">7.3. </w:t>
      </w:r>
      <w:r w:rsidRPr="00E064A1">
        <w:rPr>
          <w:iCs/>
          <w:szCs w:val="24"/>
        </w:rPr>
        <w:t>Fica ressalvada a possibilidade de alteração dos preços, caso ocorra o desequilíbrio econômico financeiro do Contrato, conforme disposto no Art. 65, alínea “d” da Lei Federal nº. 8.666/93.</w:t>
      </w:r>
    </w:p>
    <w:p w:rsidR="005C1DD0" w:rsidRPr="00E064A1" w:rsidRDefault="005C1DD0" w:rsidP="005C1DD0">
      <w:pPr>
        <w:autoSpaceDE w:val="0"/>
        <w:autoSpaceDN w:val="0"/>
        <w:adjustRightInd w:val="0"/>
        <w:jc w:val="both"/>
        <w:rPr>
          <w:iCs/>
          <w:szCs w:val="24"/>
        </w:rPr>
      </w:pPr>
    </w:p>
    <w:p w:rsidR="005C1DD0" w:rsidRPr="00E064A1" w:rsidRDefault="005C1DD0" w:rsidP="005C1DD0">
      <w:pPr>
        <w:autoSpaceDE w:val="0"/>
        <w:autoSpaceDN w:val="0"/>
        <w:adjustRightInd w:val="0"/>
        <w:jc w:val="both"/>
        <w:rPr>
          <w:iCs/>
          <w:szCs w:val="24"/>
        </w:rPr>
      </w:pPr>
      <w:r w:rsidRPr="00E064A1">
        <w:rPr>
          <w:szCs w:val="24"/>
        </w:rPr>
        <w:t xml:space="preserve">7.4. </w:t>
      </w:r>
      <w:r w:rsidRPr="00E064A1">
        <w:rPr>
          <w:iCs/>
          <w:szCs w:val="24"/>
        </w:rPr>
        <w:t>Caso ocorra à variação nos preços, a contratada deverá solicitar formalmente a CONTRATANTE, devidamente acompanhada de documentos que comprovem a procedência do pedido.</w:t>
      </w:r>
    </w:p>
    <w:p w:rsidR="005C1DD0" w:rsidRPr="00E064A1" w:rsidRDefault="005C1DD0" w:rsidP="005C1DD0">
      <w:pPr>
        <w:jc w:val="both"/>
        <w:rPr>
          <w:iCs/>
          <w:szCs w:val="24"/>
        </w:rPr>
      </w:pPr>
    </w:p>
    <w:p w:rsidR="005C1DD0" w:rsidRPr="00E064A1" w:rsidRDefault="005C1DD0" w:rsidP="005C1DD0">
      <w:pPr>
        <w:autoSpaceDE w:val="0"/>
        <w:autoSpaceDN w:val="0"/>
        <w:adjustRightInd w:val="0"/>
        <w:rPr>
          <w:b/>
          <w:bCs/>
          <w:szCs w:val="24"/>
        </w:rPr>
      </w:pPr>
      <w:r w:rsidRPr="00E064A1">
        <w:rPr>
          <w:b/>
          <w:bCs/>
          <w:szCs w:val="24"/>
        </w:rPr>
        <w:t>CLÁUSULA OITAVA: DA DOTAÇÃO ORÇAMENTÁRIA</w:t>
      </w:r>
    </w:p>
    <w:p w:rsidR="005C1DD0" w:rsidRPr="00E064A1" w:rsidRDefault="005C1DD0" w:rsidP="005C1DD0">
      <w:pPr>
        <w:autoSpaceDE w:val="0"/>
        <w:autoSpaceDN w:val="0"/>
        <w:adjustRightInd w:val="0"/>
        <w:rPr>
          <w:b/>
          <w:bCs/>
          <w:szCs w:val="24"/>
        </w:rPr>
      </w:pPr>
    </w:p>
    <w:p w:rsidR="005C1DD0" w:rsidRPr="00E064A1" w:rsidRDefault="005C1DD0" w:rsidP="005C1DD0">
      <w:pPr>
        <w:autoSpaceDE w:val="0"/>
        <w:autoSpaceDN w:val="0"/>
        <w:adjustRightInd w:val="0"/>
        <w:jc w:val="both"/>
        <w:rPr>
          <w:szCs w:val="24"/>
        </w:rPr>
      </w:pPr>
      <w:r w:rsidRPr="00E064A1">
        <w:rPr>
          <w:szCs w:val="24"/>
        </w:rPr>
        <w:t>8.1. As despesas decorrentes do presente contrato correrão à conta da seguinte dotação orçamentária:</w:t>
      </w:r>
    </w:p>
    <w:tbl>
      <w:tblPr>
        <w:tblW w:w="9460" w:type="dxa"/>
        <w:tblInd w:w="55" w:type="dxa"/>
        <w:tblCellMar>
          <w:left w:w="70" w:type="dxa"/>
          <w:right w:w="70" w:type="dxa"/>
        </w:tblCellMar>
        <w:tblLook w:val="04A0" w:firstRow="1" w:lastRow="0" w:firstColumn="1" w:lastColumn="0" w:noHBand="0" w:noVBand="1"/>
      </w:tblPr>
      <w:tblGrid>
        <w:gridCol w:w="9460"/>
      </w:tblGrid>
      <w:tr w:rsidR="001968C9" w:rsidRPr="00E064A1" w:rsidTr="004B3AA7">
        <w:trPr>
          <w:trHeight w:val="1980"/>
        </w:trPr>
        <w:tc>
          <w:tcPr>
            <w:tcW w:w="9460" w:type="dxa"/>
            <w:tcBorders>
              <w:top w:val="nil"/>
              <w:left w:val="nil"/>
              <w:bottom w:val="nil"/>
              <w:right w:val="nil"/>
            </w:tcBorders>
            <w:shd w:val="clear" w:color="auto" w:fill="auto"/>
            <w:vAlign w:val="center"/>
            <w:hideMark/>
          </w:tcPr>
          <w:p w:rsidR="001968C9" w:rsidRPr="00E064A1" w:rsidRDefault="001968C9" w:rsidP="004B3AA7">
            <w:pPr>
              <w:rPr>
                <w:color w:val="000000"/>
                <w:szCs w:val="24"/>
              </w:rPr>
            </w:pPr>
            <w:proofErr w:type="gramStart"/>
            <w:r w:rsidRPr="00E064A1">
              <w:rPr>
                <w:color w:val="000000"/>
                <w:szCs w:val="24"/>
              </w:rPr>
              <w:lastRenderedPageBreak/>
              <w:t>1</w:t>
            </w:r>
            <w:proofErr w:type="gramEnd"/>
            <w:r w:rsidRPr="00E064A1">
              <w:rPr>
                <w:color w:val="000000"/>
                <w:szCs w:val="24"/>
              </w:rPr>
              <w:t xml:space="preserve">  PREFEITURA MUNICIPAL DE CORONEL SAPUCAIA</w:t>
            </w:r>
            <w:r w:rsidRPr="00E064A1">
              <w:rPr>
                <w:color w:val="000000"/>
                <w:szCs w:val="24"/>
              </w:rPr>
              <w:br/>
              <w:t>02  PODER EXECUTIVO</w:t>
            </w:r>
            <w:r w:rsidRPr="00E064A1">
              <w:rPr>
                <w:color w:val="000000"/>
                <w:szCs w:val="24"/>
              </w:rPr>
              <w:br/>
              <w:t>02.06  SECRETARIA MUNICIPAL DE EDUCAÇÃO E CULTURA</w:t>
            </w:r>
            <w:r w:rsidRPr="00E064A1">
              <w:rPr>
                <w:color w:val="000000"/>
                <w:szCs w:val="24"/>
              </w:rPr>
              <w:br/>
              <w:t>12.361.0400.2-103  PROGRAMA NACIONAL DE ALIMENTAÇÃO ESCOLAR</w:t>
            </w:r>
            <w:r w:rsidRPr="00E064A1">
              <w:rPr>
                <w:color w:val="000000"/>
                <w:szCs w:val="24"/>
              </w:rPr>
              <w:br/>
              <w:t>3.3.90.30.00  MATERIAL DE CONSUMO</w:t>
            </w:r>
            <w:r w:rsidRPr="00E064A1">
              <w:rPr>
                <w:color w:val="000000"/>
                <w:szCs w:val="24"/>
              </w:rPr>
              <w:br/>
              <w:t>FONTE: 00.01.0015.000051     /     FICHA: 053</w:t>
            </w:r>
            <w:r w:rsidRPr="00E064A1">
              <w:rPr>
                <w:color w:val="000000"/>
                <w:szCs w:val="24"/>
              </w:rPr>
              <w:br/>
            </w:r>
          </w:p>
        </w:tc>
      </w:tr>
      <w:tr w:rsidR="001968C9" w:rsidRPr="00E064A1" w:rsidTr="004B3AA7">
        <w:trPr>
          <w:trHeight w:val="1980"/>
        </w:trPr>
        <w:tc>
          <w:tcPr>
            <w:tcW w:w="9460" w:type="dxa"/>
            <w:tcBorders>
              <w:top w:val="nil"/>
              <w:left w:val="nil"/>
              <w:bottom w:val="nil"/>
              <w:right w:val="nil"/>
            </w:tcBorders>
            <w:shd w:val="clear" w:color="auto" w:fill="auto"/>
            <w:vAlign w:val="center"/>
            <w:hideMark/>
          </w:tcPr>
          <w:p w:rsidR="001968C9" w:rsidRPr="00E064A1" w:rsidRDefault="001968C9" w:rsidP="004B3AA7">
            <w:pPr>
              <w:rPr>
                <w:color w:val="000000"/>
                <w:szCs w:val="24"/>
              </w:rPr>
            </w:pPr>
            <w:proofErr w:type="gramStart"/>
            <w:r w:rsidRPr="00E064A1">
              <w:rPr>
                <w:color w:val="000000"/>
                <w:szCs w:val="24"/>
              </w:rPr>
              <w:t>1</w:t>
            </w:r>
            <w:proofErr w:type="gramEnd"/>
            <w:r w:rsidRPr="00E064A1">
              <w:rPr>
                <w:color w:val="000000"/>
                <w:szCs w:val="24"/>
              </w:rPr>
              <w:t xml:space="preserve">  PREFEITURA MUNICIPAL DE CORONEL SAPUCAIA</w:t>
            </w:r>
            <w:r w:rsidRPr="00E064A1">
              <w:rPr>
                <w:color w:val="000000"/>
                <w:szCs w:val="24"/>
              </w:rPr>
              <w:br/>
              <w:t>02  PODER EXECUTIVO</w:t>
            </w:r>
            <w:r w:rsidRPr="00E064A1">
              <w:rPr>
                <w:color w:val="000000"/>
                <w:szCs w:val="24"/>
              </w:rPr>
              <w:br/>
              <w:t>02.06  SECRETARIA MUNICIPAL DE EDUCAÇÃO E CULTURA</w:t>
            </w:r>
            <w:r w:rsidRPr="00E064A1">
              <w:rPr>
                <w:color w:val="000000"/>
                <w:szCs w:val="24"/>
              </w:rPr>
              <w:br/>
              <w:t>12.361.0400.2-151  PROGRAMA NACIONAL DE ALIMENTAÇÃO ESCOLAR - INDÍGENA</w:t>
            </w:r>
            <w:r w:rsidRPr="00E064A1">
              <w:rPr>
                <w:color w:val="000000"/>
                <w:szCs w:val="24"/>
              </w:rPr>
              <w:br/>
              <w:t>3.3.90.30.00  MATERIAL DE CONSUMO</w:t>
            </w:r>
            <w:r w:rsidRPr="00E064A1">
              <w:rPr>
                <w:color w:val="000000"/>
                <w:szCs w:val="24"/>
              </w:rPr>
              <w:br/>
              <w:t>FONTE: 00.01.0015.000049     /     FICHA: 116</w:t>
            </w:r>
            <w:r w:rsidRPr="00E064A1">
              <w:rPr>
                <w:color w:val="000000"/>
                <w:szCs w:val="24"/>
              </w:rPr>
              <w:br/>
            </w:r>
          </w:p>
        </w:tc>
        <w:bookmarkStart w:id="0" w:name="_GoBack"/>
        <w:bookmarkEnd w:id="0"/>
      </w:tr>
      <w:tr w:rsidR="001968C9" w:rsidRPr="00E064A1" w:rsidTr="004B3AA7">
        <w:trPr>
          <w:trHeight w:val="1980"/>
        </w:trPr>
        <w:tc>
          <w:tcPr>
            <w:tcW w:w="9460" w:type="dxa"/>
            <w:tcBorders>
              <w:top w:val="nil"/>
              <w:left w:val="nil"/>
              <w:bottom w:val="nil"/>
              <w:right w:val="nil"/>
            </w:tcBorders>
            <w:shd w:val="clear" w:color="auto" w:fill="auto"/>
            <w:vAlign w:val="center"/>
            <w:hideMark/>
          </w:tcPr>
          <w:p w:rsidR="001968C9" w:rsidRPr="00E064A1" w:rsidRDefault="001968C9" w:rsidP="004B3AA7">
            <w:pPr>
              <w:rPr>
                <w:color w:val="000000"/>
                <w:szCs w:val="24"/>
              </w:rPr>
            </w:pPr>
            <w:proofErr w:type="gramStart"/>
            <w:r w:rsidRPr="00E064A1">
              <w:rPr>
                <w:color w:val="000000"/>
                <w:szCs w:val="24"/>
              </w:rPr>
              <w:t>1</w:t>
            </w:r>
            <w:proofErr w:type="gramEnd"/>
            <w:r w:rsidRPr="00E064A1">
              <w:rPr>
                <w:color w:val="000000"/>
                <w:szCs w:val="24"/>
              </w:rPr>
              <w:t xml:space="preserve">  PREFEITURA MUNICIPAL DE CORONEL SAPUCAIA</w:t>
            </w:r>
            <w:r w:rsidRPr="00E064A1">
              <w:rPr>
                <w:color w:val="000000"/>
                <w:szCs w:val="24"/>
              </w:rPr>
              <w:br/>
              <w:t>02  PODER EXECUTIVO</w:t>
            </w:r>
            <w:r w:rsidRPr="00E064A1">
              <w:rPr>
                <w:color w:val="000000"/>
                <w:szCs w:val="24"/>
              </w:rPr>
              <w:br/>
              <w:t>02.06  SECRETARIA MUNICIPAL DE EDUCAÇÃO E CULTURA</w:t>
            </w:r>
            <w:r w:rsidRPr="00E064A1">
              <w:rPr>
                <w:color w:val="000000"/>
                <w:szCs w:val="24"/>
              </w:rPr>
              <w:br/>
              <w:t>12.365.0400.2-108  PROGRAMA NACIONAL DE ALIMENTAÇÃO ESCOLAR - ENSINO INFANTIL PRÉ-ESCOLA</w:t>
            </w:r>
            <w:r w:rsidRPr="00E064A1">
              <w:rPr>
                <w:color w:val="000000"/>
                <w:szCs w:val="24"/>
              </w:rPr>
              <w:br/>
              <w:t>3.3.90.30.00  MATERIAL DE CONSUMO</w:t>
            </w:r>
            <w:r w:rsidRPr="00E064A1">
              <w:rPr>
                <w:color w:val="000000"/>
                <w:szCs w:val="24"/>
              </w:rPr>
              <w:br/>
              <w:t>FONTE: 00.01.0000.000000     /     FICHA: 061</w:t>
            </w:r>
          </w:p>
        </w:tc>
      </w:tr>
      <w:tr w:rsidR="001968C9" w:rsidRPr="00E064A1" w:rsidTr="004B3AA7">
        <w:trPr>
          <w:trHeight w:val="1980"/>
        </w:trPr>
        <w:tc>
          <w:tcPr>
            <w:tcW w:w="9460" w:type="dxa"/>
            <w:tcBorders>
              <w:top w:val="nil"/>
              <w:left w:val="nil"/>
              <w:bottom w:val="nil"/>
              <w:right w:val="nil"/>
            </w:tcBorders>
            <w:shd w:val="clear" w:color="auto" w:fill="auto"/>
            <w:vAlign w:val="center"/>
            <w:hideMark/>
          </w:tcPr>
          <w:p w:rsidR="001968C9" w:rsidRPr="00E064A1" w:rsidRDefault="001968C9" w:rsidP="004B3AA7">
            <w:pPr>
              <w:rPr>
                <w:color w:val="000000"/>
                <w:szCs w:val="24"/>
              </w:rPr>
            </w:pPr>
            <w:proofErr w:type="gramStart"/>
            <w:r w:rsidRPr="00E064A1">
              <w:rPr>
                <w:color w:val="000000"/>
                <w:szCs w:val="24"/>
              </w:rPr>
              <w:t>1</w:t>
            </w:r>
            <w:proofErr w:type="gramEnd"/>
            <w:r w:rsidRPr="00E064A1">
              <w:rPr>
                <w:color w:val="000000"/>
                <w:szCs w:val="24"/>
              </w:rPr>
              <w:t xml:space="preserve">  PREFEITURA MUNICIPAL DE CORONEL SAPUCAIA</w:t>
            </w:r>
            <w:r w:rsidRPr="00E064A1">
              <w:rPr>
                <w:color w:val="000000"/>
                <w:szCs w:val="24"/>
              </w:rPr>
              <w:br/>
              <w:t>02  PODER EXECUTIVO</w:t>
            </w:r>
            <w:r w:rsidRPr="00E064A1">
              <w:rPr>
                <w:color w:val="000000"/>
                <w:szCs w:val="24"/>
              </w:rPr>
              <w:br/>
              <w:t>02.06  SECRETARIA MUNICIPAL DE EDUCAÇÃO E CULTURA</w:t>
            </w:r>
            <w:r w:rsidRPr="00E064A1">
              <w:rPr>
                <w:color w:val="000000"/>
                <w:szCs w:val="24"/>
              </w:rPr>
              <w:br/>
              <w:t>12.365.0400.2-112  PROGRAMA NACIONAL DE ALIMENTAÇÃO ESCOLAR - ENSINO INFANTIL - CRECHE</w:t>
            </w:r>
            <w:r w:rsidRPr="00E064A1">
              <w:rPr>
                <w:color w:val="000000"/>
                <w:szCs w:val="24"/>
              </w:rPr>
              <w:br/>
              <w:t>3.3.90.30.00  MATERIAL DE CONSUMO</w:t>
            </w:r>
            <w:r w:rsidRPr="00E064A1">
              <w:rPr>
                <w:color w:val="000000"/>
                <w:szCs w:val="24"/>
              </w:rPr>
              <w:br/>
              <w:t>FONTE: 00.01.0015.000051     /     FICHA: 085</w:t>
            </w:r>
          </w:p>
        </w:tc>
      </w:tr>
      <w:tr w:rsidR="001968C9" w:rsidRPr="00E064A1" w:rsidTr="004B3AA7">
        <w:trPr>
          <w:trHeight w:val="1980"/>
        </w:trPr>
        <w:tc>
          <w:tcPr>
            <w:tcW w:w="9460" w:type="dxa"/>
            <w:tcBorders>
              <w:top w:val="nil"/>
              <w:left w:val="nil"/>
              <w:bottom w:val="nil"/>
              <w:right w:val="nil"/>
            </w:tcBorders>
            <w:shd w:val="clear" w:color="auto" w:fill="auto"/>
            <w:vAlign w:val="center"/>
            <w:hideMark/>
          </w:tcPr>
          <w:p w:rsidR="001968C9" w:rsidRPr="00E064A1" w:rsidRDefault="001968C9" w:rsidP="004B3AA7">
            <w:pPr>
              <w:rPr>
                <w:color w:val="000000"/>
                <w:szCs w:val="24"/>
              </w:rPr>
            </w:pPr>
            <w:proofErr w:type="gramStart"/>
            <w:r w:rsidRPr="00E064A1">
              <w:rPr>
                <w:color w:val="000000"/>
                <w:szCs w:val="24"/>
              </w:rPr>
              <w:t>1</w:t>
            </w:r>
            <w:proofErr w:type="gramEnd"/>
            <w:r w:rsidRPr="00E064A1">
              <w:rPr>
                <w:color w:val="000000"/>
                <w:szCs w:val="24"/>
              </w:rPr>
              <w:t xml:space="preserve">  PREFEITURA MUNICIPAL DE CORONEL SAPUCAIA</w:t>
            </w:r>
            <w:r w:rsidRPr="00E064A1">
              <w:rPr>
                <w:color w:val="000000"/>
                <w:szCs w:val="24"/>
              </w:rPr>
              <w:br/>
              <w:t>02  PODER EXECUTIVO</w:t>
            </w:r>
            <w:r w:rsidRPr="00E064A1">
              <w:rPr>
                <w:color w:val="000000"/>
                <w:szCs w:val="24"/>
              </w:rPr>
              <w:br/>
              <w:t>02.06  SECRETARIA MUNICIPAL DE EDUCAÇÃO E CULTURA</w:t>
            </w:r>
            <w:r w:rsidRPr="00E064A1">
              <w:rPr>
                <w:color w:val="000000"/>
                <w:szCs w:val="24"/>
              </w:rPr>
              <w:br/>
              <w:t>12.366.0400.2-158  PROGRAMA NACIONAL DE ALIMENTAÇÃO ESCOLAR - EJA</w:t>
            </w:r>
            <w:r w:rsidRPr="00E064A1">
              <w:rPr>
                <w:color w:val="000000"/>
                <w:szCs w:val="24"/>
              </w:rPr>
              <w:br/>
              <w:t>3.3.90.30.00  MATERIAL DE CONSUMO</w:t>
            </w:r>
            <w:r w:rsidRPr="00E064A1">
              <w:rPr>
                <w:color w:val="000000"/>
                <w:szCs w:val="24"/>
              </w:rPr>
              <w:br/>
              <w:t>FONTE: 00.01.0015.000051     /     FICHA: 119</w:t>
            </w:r>
          </w:p>
        </w:tc>
      </w:tr>
      <w:tr w:rsidR="001968C9" w:rsidRPr="00E064A1" w:rsidTr="004B3AA7">
        <w:trPr>
          <w:trHeight w:val="1980"/>
        </w:trPr>
        <w:tc>
          <w:tcPr>
            <w:tcW w:w="9460" w:type="dxa"/>
            <w:tcBorders>
              <w:top w:val="nil"/>
              <w:left w:val="nil"/>
              <w:bottom w:val="nil"/>
              <w:right w:val="nil"/>
            </w:tcBorders>
            <w:shd w:val="clear" w:color="auto" w:fill="auto"/>
            <w:vAlign w:val="center"/>
            <w:hideMark/>
          </w:tcPr>
          <w:p w:rsidR="001968C9" w:rsidRPr="00E064A1" w:rsidRDefault="001968C9" w:rsidP="004B3AA7">
            <w:pPr>
              <w:rPr>
                <w:color w:val="000000"/>
                <w:szCs w:val="24"/>
              </w:rPr>
            </w:pPr>
            <w:proofErr w:type="gramStart"/>
            <w:r w:rsidRPr="00E064A1">
              <w:rPr>
                <w:color w:val="000000"/>
                <w:szCs w:val="24"/>
              </w:rPr>
              <w:t>1</w:t>
            </w:r>
            <w:proofErr w:type="gramEnd"/>
            <w:r w:rsidRPr="00E064A1">
              <w:rPr>
                <w:color w:val="000000"/>
                <w:szCs w:val="24"/>
              </w:rPr>
              <w:t xml:space="preserve">  PREFEITURA MUNICIPAL DE CORONEL SAPUCAIA</w:t>
            </w:r>
            <w:r w:rsidRPr="00E064A1">
              <w:rPr>
                <w:color w:val="000000"/>
                <w:szCs w:val="24"/>
              </w:rPr>
              <w:br/>
              <w:t>02  PODER EXECUTIVO</w:t>
            </w:r>
            <w:r w:rsidRPr="00E064A1">
              <w:rPr>
                <w:color w:val="000000"/>
                <w:szCs w:val="24"/>
              </w:rPr>
              <w:br/>
              <w:t>02.06  SECRETARIA MUNICIPAL DE EDUCAÇÃO E CULTURA</w:t>
            </w:r>
            <w:r w:rsidRPr="00E064A1">
              <w:rPr>
                <w:color w:val="000000"/>
                <w:szCs w:val="24"/>
              </w:rPr>
              <w:br/>
              <w:t>00.000.0000.0-000  ATA DE REGISTRO DE PREÇOS</w:t>
            </w:r>
            <w:r w:rsidRPr="00E064A1">
              <w:rPr>
                <w:color w:val="000000"/>
                <w:szCs w:val="24"/>
              </w:rPr>
              <w:br/>
              <w:t>0.0.00.00.00  --------------------------------------------------</w:t>
            </w:r>
            <w:r w:rsidRPr="00E064A1">
              <w:rPr>
                <w:color w:val="000000"/>
                <w:szCs w:val="24"/>
              </w:rPr>
              <w:br/>
              <w:t>FONTE: 00.01.0000     /     FICHA: 0000</w:t>
            </w:r>
          </w:p>
        </w:tc>
      </w:tr>
      <w:tr w:rsidR="001968C9" w:rsidRPr="00E064A1" w:rsidTr="004B3AA7">
        <w:trPr>
          <w:trHeight w:val="1980"/>
        </w:trPr>
        <w:tc>
          <w:tcPr>
            <w:tcW w:w="9460" w:type="dxa"/>
            <w:tcBorders>
              <w:top w:val="nil"/>
              <w:left w:val="nil"/>
              <w:bottom w:val="nil"/>
              <w:right w:val="nil"/>
            </w:tcBorders>
            <w:shd w:val="clear" w:color="auto" w:fill="auto"/>
            <w:vAlign w:val="center"/>
            <w:hideMark/>
          </w:tcPr>
          <w:p w:rsidR="001968C9" w:rsidRPr="00E064A1" w:rsidRDefault="001968C9" w:rsidP="004B3AA7">
            <w:pPr>
              <w:rPr>
                <w:color w:val="000000"/>
                <w:szCs w:val="24"/>
              </w:rPr>
            </w:pPr>
            <w:proofErr w:type="gramStart"/>
            <w:r w:rsidRPr="00E064A1">
              <w:rPr>
                <w:color w:val="000000"/>
                <w:szCs w:val="24"/>
              </w:rPr>
              <w:lastRenderedPageBreak/>
              <w:t>1</w:t>
            </w:r>
            <w:proofErr w:type="gramEnd"/>
            <w:r w:rsidRPr="00E064A1">
              <w:rPr>
                <w:color w:val="000000"/>
                <w:szCs w:val="24"/>
              </w:rPr>
              <w:t xml:space="preserve">  PREFEITURA MUNICIPAL DE CORONEL SAPUCAIA</w:t>
            </w:r>
            <w:r w:rsidRPr="00E064A1">
              <w:rPr>
                <w:color w:val="000000"/>
                <w:szCs w:val="24"/>
              </w:rPr>
              <w:br/>
              <w:t>02  PODER EXECUTIVO</w:t>
            </w:r>
            <w:r w:rsidRPr="00E064A1">
              <w:rPr>
                <w:color w:val="000000"/>
                <w:szCs w:val="24"/>
              </w:rPr>
              <w:br/>
              <w:t>02.06  SECRETARIA MUNICIPAL DE EDUCAÇÃO E CULTURA</w:t>
            </w:r>
            <w:r w:rsidRPr="00E064A1">
              <w:rPr>
                <w:color w:val="000000"/>
                <w:szCs w:val="24"/>
              </w:rPr>
              <w:br/>
              <w:t>12.361.0400.2-103  PROGRAMA NACIONAL DE ALIMENTAÇÃO ESCOLAR</w:t>
            </w:r>
            <w:r w:rsidRPr="00E064A1">
              <w:rPr>
                <w:color w:val="000000"/>
                <w:szCs w:val="24"/>
              </w:rPr>
              <w:br/>
              <w:t>3.3.90.30.00  MATERIAL DE CONSUMO</w:t>
            </w:r>
            <w:r w:rsidRPr="00E064A1">
              <w:rPr>
                <w:color w:val="000000"/>
                <w:szCs w:val="24"/>
              </w:rPr>
              <w:br/>
              <w:t>FONTE: 00.01.0015.000049     /     FICHA: 054</w:t>
            </w:r>
            <w:r w:rsidRPr="00E064A1">
              <w:rPr>
                <w:color w:val="000000"/>
                <w:szCs w:val="24"/>
              </w:rPr>
              <w:br/>
            </w:r>
          </w:p>
        </w:tc>
      </w:tr>
    </w:tbl>
    <w:p w:rsidR="003A20DC" w:rsidRPr="00E064A1" w:rsidRDefault="003A20DC" w:rsidP="003A20DC">
      <w:pPr>
        <w:rPr>
          <w:szCs w:val="24"/>
        </w:rPr>
      </w:pPr>
    </w:p>
    <w:p w:rsidR="005C1DD0" w:rsidRPr="00E064A1" w:rsidRDefault="005C1DD0" w:rsidP="005C1DD0">
      <w:pPr>
        <w:autoSpaceDE w:val="0"/>
        <w:autoSpaceDN w:val="0"/>
        <w:adjustRightInd w:val="0"/>
        <w:jc w:val="both"/>
        <w:rPr>
          <w:szCs w:val="24"/>
        </w:rPr>
      </w:pPr>
      <w:r w:rsidRPr="00E064A1">
        <w:rPr>
          <w:szCs w:val="24"/>
        </w:rPr>
        <w:t>9.1. O proponente que não cumprir as obrigações assumidas ou os preceitos legais estará sujeito às seguintes penalidades:</w:t>
      </w:r>
    </w:p>
    <w:p w:rsidR="005C1DD0" w:rsidRPr="00E064A1" w:rsidRDefault="005C1DD0" w:rsidP="005C1DD0">
      <w:pPr>
        <w:autoSpaceDE w:val="0"/>
        <w:autoSpaceDN w:val="0"/>
        <w:adjustRightInd w:val="0"/>
        <w:jc w:val="both"/>
        <w:rPr>
          <w:szCs w:val="24"/>
        </w:rPr>
      </w:pPr>
    </w:p>
    <w:p w:rsidR="005C1DD0" w:rsidRPr="00E064A1" w:rsidRDefault="005C1DD0" w:rsidP="005C1DD0">
      <w:pPr>
        <w:autoSpaceDE w:val="0"/>
        <w:autoSpaceDN w:val="0"/>
        <w:adjustRightInd w:val="0"/>
        <w:jc w:val="both"/>
        <w:rPr>
          <w:szCs w:val="24"/>
        </w:rPr>
      </w:pPr>
      <w:r w:rsidRPr="00E064A1">
        <w:rPr>
          <w:szCs w:val="24"/>
        </w:rPr>
        <w:t xml:space="preserve">9.1.1. </w:t>
      </w:r>
      <w:r w:rsidR="00397111" w:rsidRPr="00E064A1">
        <w:rPr>
          <w:b/>
          <w:bCs/>
          <w:szCs w:val="24"/>
        </w:rPr>
        <w:t>Advertência</w:t>
      </w:r>
      <w:r w:rsidRPr="00E064A1">
        <w:rPr>
          <w:szCs w:val="24"/>
        </w:rPr>
        <w:t>;</w:t>
      </w:r>
    </w:p>
    <w:p w:rsidR="005C1DD0" w:rsidRPr="00E064A1" w:rsidRDefault="005C1DD0" w:rsidP="005C1DD0">
      <w:pPr>
        <w:autoSpaceDE w:val="0"/>
        <w:autoSpaceDN w:val="0"/>
        <w:adjustRightInd w:val="0"/>
        <w:jc w:val="both"/>
        <w:rPr>
          <w:szCs w:val="24"/>
        </w:rPr>
      </w:pPr>
    </w:p>
    <w:p w:rsidR="005C1DD0" w:rsidRPr="00E064A1" w:rsidRDefault="005C1DD0" w:rsidP="005C1DD0">
      <w:pPr>
        <w:autoSpaceDE w:val="0"/>
        <w:autoSpaceDN w:val="0"/>
        <w:adjustRightInd w:val="0"/>
        <w:jc w:val="both"/>
        <w:rPr>
          <w:szCs w:val="24"/>
        </w:rPr>
      </w:pPr>
      <w:r w:rsidRPr="00E064A1">
        <w:rPr>
          <w:szCs w:val="24"/>
        </w:rPr>
        <w:t xml:space="preserve">9.1.2. </w:t>
      </w:r>
      <w:r w:rsidR="00397111" w:rsidRPr="00E064A1">
        <w:rPr>
          <w:b/>
          <w:bCs/>
          <w:szCs w:val="24"/>
        </w:rPr>
        <w:t>Suspensão</w:t>
      </w:r>
      <w:r w:rsidRPr="00E064A1">
        <w:rPr>
          <w:b/>
          <w:bCs/>
          <w:szCs w:val="24"/>
        </w:rPr>
        <w:t xml:space="preserve"> </w:t>
      </w:r>
      <w:r w:rsidRPr="00E064A1">
        <w:rPr>
          <w:szCs w:val="24"/>
        </w:rPr>
        <w:t xml:space="preserve">do direito de licitar e contratar com o Município de </w:t>
      </w:r>
      <w:r w:rsidR="00783B8E" w:rsidRPr="00E064A1">
        <w:rPr>
          <w:szCs w:val="24"/>
        </w:rPr>
        <w:t>Coronel Sapucaia</w:t>
      </w:r>
      <w:r w:rsidR="00B60F44" w:rsidRPr="00E064A1">
        <w:rPr>
          <w:szCs w:val="24"/>
        </w:rPr>
        <w:t xml:space="preserve"> </w:t>
      </w:r>
      <w:r w:rsidRPr="00E064A1">
        <w:rPr>
          <w:szCs w:val="24"/>
        </w:rPr>
        <w:t>(MS);</w:t>
      </w:r>
    </w:p>
    <w:p w:rsidR="005C1DD0" w:rsidRPr="00E064A1" w:rsidRDefault="005C1DD0" w:rsidP="005C1DD0">
      <w:pPr>
        <w:autoSpaceDE w:val="0"/>
        <w:autoSpaceDN w:val="0"/>
        <w:adjustRightInd w:val="0"/>
        <w:jc w:val="both"/>
        <w:rPr>
          <w:szCs w:val="24"/>
        </w:rPr>
      </w:pPr>
    </w:p>
    <w:p w:rsidR="005C1DD0" w:rsidRPr="00E064A1" w:rsidRDefault="005C1DD0" w:rsidP="005C1DD0">
      <w:pPr>
        <w:autoSpaceDE w:val="0"/>
        <w:autoSpaceDN w:val="0"/>
        <w:adjustRightInd w:val="0"/>
        <w:jc w:val="both"/>
        <w:rPr>
          <w:b/>
          <w:bCs/>
          <w:szCs w:val="24"/>
        </w:rPr>
      </w:pPr>
      <w:r w:rsidRPr="00E064A1">
        <w:rPr>
          <w:szCs w:val="24"/>
        </w:rPr>
        <w:t xml:space="preserve">9.1.3. </w:t>
      </w:r>
      <w:r w:rsidR="00397111" w:rsidRPr="00E064A1">
        <w:rPr>
          <w:b/>
          <w:bCs/>
          <w:szCs w:val="24"/>
        </w:rPr>
        <w:t>Pagamento</w:t>
      </w:r>
      <w:r w:rsidRPr="00E064A1">
        <w:rPr>
          <w:b/>
          <w:bCs/>
          <w:szCs w:val="24"/>
        </w:rPr>
        <w:t xml:space="preserve"> de multa:</w:t>
      </w:r>
    </w:p>
    <w:p w:rsidR="005C1DD0" w:rsidRPr="00E064A1" w:rsidRDefault="005C1DD0" w:rsidP="005C1DD0">
      <w:pPr>
        <w:autoSpaceDE w:val="0"/>
        <w:autoSpaceDN w:val="0"/>
        <w:adjustRightInd w:val="0"/>
        <w:jc w:val="both"/>
        <w:rPr>
          <w:szCs w:val="24"/>
        </w:rPr>
      </w:pPr>
    </w:p>
    <w:p w:rsidR="005C1DD0" w:rsidRPr="00E064A1" w:rsidRDefault="005C1DD0" w:rsidP="005C1DD0">
      <w:pPr>
        <w:autoSpaceDE w:val="0"/>
        <w:autoSpaceDN w:val="0"/>
        <w:adjustRightInd w:val="0"/>
        <w:jc w:val="both"/>
        <w:rPr>
          <w:szCs w:val="24"/>
        </w:rPr>
      </w:pPr>
      <w:r w:rsidRPr="00E064A1">
        <w:rPr>
          <w:szCs w:val="24"/>
        </w:rPr>
        <w:t xml:space="preserve">a) </w:t>
      </w:r>
      <w:r w:rsidRPr="00E064A1">
        <w:rPr>
          <w:b/>
          <w:bCs/>
          <w:szCs w:val="24"/>
        </w:rPr>
        <w:t xml:space="preserve">Multa moratória </w:t>
      </w:r>
      <w:r w:rsidRPr="00E064A1">
        <w:rPr>
          <w:szCs w:val="24"/>
        </w:rPr>
        <w:t xml:space="preserve">de </w:t>
      </w:r>
      <w:r w:rsidRPr="00E064A1">
        <w:rPr>
          <w:b/>
          <w:bCs/>
          <w:szCs w:val="24"/>
        </w:rPr>
        <w:t>0,2% (zero vírgula dois por cento)</w:t>
      </w:r>
      <w:r w:rsidRPr="00E064A1">
        <w:rPr>
          <w:szCs w:val="24"/>
        </w:rPr>
        <w:t xml:space="preserve">, por dia de atraso, sobre o </w:t>
      </w:r>
      <w:proofErr w:type="gramStart"/>
      <w:r w:rsidRPr="00E064A1">
        <w:rPr>
          <w:szCs w:val="24"/>
        </w:rPr>
        <w:t>valor</w:t>
      </w:r>
      <w:proofErr w:type="gramEnd"/>
    </w:p>
    <w:p w:rsidR="005C1DD0" w:rsidRPr="00E064A1" w:rsidRDefault="005C1DD0" w:rsidP="005C1DD0">
      <w:pPr>
        <w:autoSpaceDE w:val="0"/>
        <w:autoSpaceDN w:val="0"/>
        <w:adjustRightInd w:val="0"/>
        <w:jc w:val="both"/>
        <w:rPr>
          <w:szCs w:val="24"/>
        </w:rPr>
      </w:pPr>
      <w:proofErr w:type="gramStart"/>
      <w:r w:rsidRPr="00E064A1">
        <w:rPr>
          <w:szCs w:val="24"/>
        </w:rPr>
        <w:t>global</w:t>
      </w:r>
      <w:proofErr w:type="gramEnd"/>
      <w:r w:rsidRPr="00E064A1">
        <w:rPr>
          <w:szCs w:val="24"/>
        </w:rPr>
        <w:t xml:space="preserve"> do contrato ou documento equivalente, quando a contratada, sem justa causa, deixar de cumprir, dentro do prazo estabelecido, as obrigações assumidas, contado da emissão da ordem de fornecimento.</w:t>
      </w:r>
    </w:p>
    <w:p w:rsidR="005C1DD0" w:rsidRPr="00E064A1" w:rsidRDefault="005C1DD0" w:rsidP="005C1DD0">
      <w:pPr>
        <w:autoSpaceDE w:val="0"/>
        <w:autoSpaceDN w:val="0"/>
        <w:adjustRightInd w:val="0"/>
        <w:jc w:val="both"/>
        <w:rPr>
          <w:szCs w:val="24"/>
        </w:rPr>
      </w:pPr>
    </w:p>
    <w:p w:rsidR="005C1DD0" w:rsidRPr="00E064A1" w:rsidRDefault="005C1DD0" w:rsidP="005C1DD0">
      <w:pPr>
        <w:autoSpaceDE w:val="0"/>
        <w:autoSpaceDN w:val="0"/>
        <w:adjustRightInd w:val="0"/>
        <w:jc w:val="both"/>
        <w:rPr>
          <w:szCs w:val="24"/>
        </w:rPr>
      </w:pPr>
      <w:r w:rsidRPr="00E064A1">
        <w:rPr>
          <w:szCs w:val="24"/>
        </w:rPr>
        <w:t xml:space="preserve">b) A partir do 10º (décimo) dia corrido de atraso, será aplicada a </w:t>
      </w:r>
      <w:r w:rsidRPr="00E064A1">
        <w:rPr>
          <w:b/>
          <w:bCs/>
          <w:szCs w:val="24"/>
        </w:rPr>
        <w:t xml:space="preserve">multa compensatória </w:t>
      </w:r>
      <w:r w:rsidRPr="00E064A1">
        <w:rPr>
          <w:szCs w:val="24"/>
        </w:rPr>
        <w:t xml:space="preserve">de </w:t>
      </w:r>
      <w:r w:rsidRPr="00E064A1">
        <w:rPr>
          <w:b/>
          <w:bCs/>
          <w:szCs w:val="24"/>
        </w:rPr>
        <w:t xml:space="preserve">5% (cinco por cento) </w:t>
      </w:r>
      <w:r w:rsidRPr="00E064A1">
        <w:rPr>
          <w:szCs w:val="24"/>
        </w:rPr>
        <w:t xml:space="preserve">sobre o valor global do contrato, acrescido da </w:t>
      </w:r>
      <w:r w:rsidRPr="00E064A1">
        <w:rPr>
          <w:b/>
          <w:bCs/>
          <w:szCs w:val="24"/>
        </w:rPr>
        <w:t xml:space="preserve">multa moratória </w:t>
      </w:r>
      <w:r w:rsidRPr="00E064A1">
        <w:rPr>
          <w:szCs w:val="24"/>
        </w:rPr>
        <w:t>prevista na letra “a”.</w:t>
      </w:r>
    </w:p>
    <w:p w:rsidR="005C1DD0" w:rsidRPr="00E064A1" w:rsidRDefault="005C1DD0" w:rsidP="005C1DD0">
      <w:pPr>
        <w:autoSpaceDE w:val="0"/>
        <w:autoSpaceDN w:val="0"/>
        <w:adjustRightInd w:val="0"/>
        <w:jc w:val="both"/>
        <w:rPr>
          <w:szCs w:val="24"/>
        </w:rPr>
      </w:pPr>
    </w:p>
    <w:p w:rsidR="005C1DD0" w:rsidRPr="00E064A1" w:rsidRDefault="005C1DD0" w:rsidP="005C1DD0">
      <w:pPr>
        <w:autoSpaceDE w:val="0"/>
        <w:autoSpaceDN w:val="0"/>
        <w:adjustRightInd w:val="0"/>
        <w:jc w:val="both"/>
        <w:rPr>
          <w:szCs w:val="24"/>
        </w:rPr>
      </w:pPr>
      <w:r w:rsidRPr="00E064A1">
        <w:rPr>
          <w:szCs w:val="24"/>
        </w:rPr>
        <w:t xml:space="preserve">c) A partir do 30º (trigésimo) dia corrido, será aplicada a multa compensatória de </w:t>
      </w:r>
      <w:r w:rsidRPr="00E064A1">
        <w:rPr>
          <w:b/>
          <w:bCs/>
          <w:szCs w:val="24"/>
        </w:rPr>
        <w:t xml:space="preserve">10% (dez por cento) </w:t>
      </w:r>
      <w:r w:rsidRPr="00E064A1">
        <w:rPr>
          <w:szCs w:val="24"/>
        </w:rPr>
        <w:t xml:space="preserve">sobre o valor global do contrato, acrescido de multa de mora previsto na letra “a”, limitada a </w:t>
      </w:r>
      <w:r w:rsidRPr="00E064A1">
        <w:rPr>
          <w:b/>
          <w:bCs/>
          <w:szCs w:val="24"/>
        </w:rPr>
        <w:t xml:space="preserve">20% (vinte por cento) </w:t>
      </w:r>
      <w:r w:rsidRPr="00E064A1">
        <w:rPr>
          <w:szCs w:val="24"/>
        </w:rPr>
        <w:t>do valor total atualizado do contrato, sem prejuízo das medidas legais cabíveis por perdas e danos, podendo haver rescisão unilateral do contrato com base no art. 77 e ss. da Lei Federal nº. 8.666/93.</w:t>
      </w:r>
    </w:p>
    <w:p w:rsidR="005C1DD0" w:rsidRPr="00E064A1" w:rsidRDefault="005C1DD0" w:rsidP="005C1DD0">
      <w:pPr>
        <w:autoSpaceDE w:val="0"/>
        <w:autoSpaceDN w:val="0"/>
        <w:adjustRightInd w:val="0"/>
        <w:jc w:val="both"/>
        <w:rPr>
          <w:szCs w:val="24"/>
        </w:rPr>
      </w:pPr>
    </w:p>
    <w:p w:rsidR="005C1DD0" w:rsidRPr="00E064A1" w:rsidRDefault="005C1DD0" w:rsidP="005C1DD0">
      <w:pPr>
        <w:autoSpaceDE w:val="0"/>
        <w:autoSpaceDN w:val="0"/>
        <w:adjustRightInd w:val="0"/>
        <w:jc w:val="both"/>
        <w:rPr>
          <w:szCs w:val="24"/>
        </w:rPr>
      </w:pPr>
      <w:r w:rsidRPr="00E064A1">
        <w:rPr>
          <w:szCs w:val="24"/>
        </w:rPr>
        <w:t xml:space="preserve">d) Em razão de </w:t>
      </w:r>
      <w:r w:rsidRPr="00E064A1">
        <w:rPr>
          <w:b/>
          <w:bCs/>
          <w:szCs w:val="24"/>
        </w:rPr>
        <w:t xml:space="preserve">inexecução parcial </w:t>
      </w:r>
      <w:r w:rsidRPr="00E064A1">
        <w:rPr>
          <w:szCs w:val="24"/>
        </w:rPr>
        <w:t xml:space="preserve">do contrato, da entrega do objeto em desacordo com </w:t>
      </w:r>
      <w:proofErr w:type="gramStart"/>
      <w:r w:rsidRPr="00E064A1">
        <w:rPr>
          <w:szCs w:val="24"/>
        </w:rPr>
        <w:t>a</w:t>
      </w:r>
      <w:proofErr w:type="gramEnd"/>
    </w:p>
    <w:p w:rsidR="005C1DD0" w:rsidRPr="00E064A1" w:rsidRDefault="005C1DD0" w:rsidP="005C1DD0">
      <w:pPr>
        <w:autoSpaceDE w:val="0"/>
        <w:autoSpaceDN w:val="0"/>
        <w:adjustRightInd w:val="0"/>
        <w:jc w:val="both"/>
        <w:rPr>
          <w:szCs w:val="24"/>
        </w:rPr>
      </w:pPr>
      <w:proofErr w:type="gramStart"/>
      <w:r w:rsidRPr="00E064A1">
        <w:rPr>
          <w:szCs w:val="24"/>
        </w:rPr>
        <w:t>amostra</w:t>
      </w:r>
      <w:proofErr w:type="gramEnd"/>
      <w:r w:rsidRPr="00E064A1">
        <w:rPr>
          <w:szCs w:val="24"/>
        </w:rPr>
        <w:t xml:space="preserve"> que foi previamente aprovada, no curso do cumprimento da obrigação, poderão ser aplicadas as penas de multas já previstas, cumulativamente à pena de suspensão, declaração de inidoneidade e rescisão contratual.</w:t>
      </w:r>
    </w:p>
    <w:p w:rsidR="005C1DD0" w:rsidRPr="00E064A1" w:rsidRDefault="005C1DD0" w:rsidP="005C1DD0">
      <w:pPr>
        <w:autoSpaceDE w:val="0"/>
        <w:autoSpaceDN w:val="0"/>
        <w:adjustRightInd w:val="0"/>
        <w:jc w:val="both"/>
        <w:rPr>
          <w:szCs w:val="24"/>
        </w:rPr>
      </w:pPr>
      <w:r w:rsidRPr="00E064A1">
        <w:rPr>
          <w:szCs w:val="24"/>
        </w:rPr>
        <w:t xml:space="preserve">e) Em razão da </w:t>
      </w:r>
      <w:r w:rsidRPr="00E064A1">
        <w:rPr>
          <w:b/>
          <w:bCs/>
          <w:szCs w:val="24"/>
        </w:rPr>
        <w:t xml:space="preserve">inexecução total </w:t>
      </w:r>
      <w:r w:rsidRPr="00E064A1">
        <w:rPr>
          <w:szCs w:val="24"/>
        </w:rPr>
        <w:t xml:space="preserve">da entrega do objeto ou da entrega do objeto em desacordo com a amostra que foi previamente aprovada, poderá ser aplicada pena de multa de </w:t>
      </w:r>
      <w:r w:rsidRPr="00E064A1">
        <w:rPr>
          <w:b/>
          <w:bCs/>
          <w:szCs w:val="24"/>
        </w:rPr>
        <w:t xml:space="preserve">20% (vinte por cento) </w:t>
      </w:r>
      <w:r w:rsidRPr="00E064A1">
        <w:rPr>
          <w:szCs w:val="24"/>
        </w:rPr>
        <w:t>do valor total atualizado do contrato, cumulativamente à pena de suspensão, declaração de inidoneidade e rescisão contratual.</w:t>
      </w:r>
    </w:p>
    <w:p w:rsidR="005C1DD0" w:rsidRPr="00E064A1" w:rsidRDefault="005C1DD0" w:rsidP="005C1DD0">
      <w:pPr>
        <w:autoSpaceDE w:val="0"/>
        <w:autoSpaceDN w:val="0"/>
        <w:adjustRightInd w:val="0"/>
        <w:jc w:val="both"/>
        <w:rPr>
          <w:szCs w:val="24"/>
        </w:rPr>
      </w:pPr>
    </w:p>
    <w:p w:rsidR="005C1DD0" w:rsidRPr="00E064A1" w:rsidRDefault="005C1DD0" w:rsidP="001968C9">
      <w:pPr>
        <w:autoSpaceDE w:val="0"/>
        <w:autoSpaceDN w:val="0"/>
        <w:adjustRightInd w:val="0"/>
        <w:jc w:val="both"/>
        <w:rPr>
          <w:szCs w:val="24"/>
        </w:rPr>
      </w:pPr>
      <w:proofErr w:type="gramStart"/>
      <w:r w:rsidRPr="00E064A1">
        <w:rPr>
          <w:szCs w:val="24"/>
        </w:rPr>
        <w:t>e</w:t>
      </w:r>
      <w:proofErr w:type="gramEnd"/>
      <w:r w:rsidRPr="00E064A1">
        <w:rPr>
          <w:szCs w:val="24"/>
        </w:rPr>
        <w:t xml:space="preserve">.1)Considera-se </w:t>
      </w:r>
      <w:r w:rsidRPr="00E064A1">
        <w:rPr>
          <w:b/>
          <w:bCs/>
          <w:szCs w:val="24"/>
        </w:rPr>
        <w:t xml:space="preserve">inexecução total </w:t>
      </w:r>
      <w:r w:rsidRPr="00E064A1">
        <w:rPr>
          <w:szCs w:val="24"/>
        </w:rPr>
        <w:t xml:space="preserve">quando a execução do contrato for </w:t>
      </w:r>
      <w:r w:rsidRPr="00E064A1">
        <w:rPr>
          <w:b/>
          <w:bCs/>
          <w:szCs w:val="24"/>
        </w:rPr>
        <w:t xml:space="preserve">inferior a 25% (vinte e cinco por cento) </w:t>
      </w:r>
      <w:r w:rsidRPr="00E064A1">
        <w:rPr>
          <w:szCs w:val="24"/>
        </w:rPr>
        <w:t xml:space="preserve">do total, quando houver, na execução do contrato, reiterado descumprimento das obrigações assumidas, ou quando o atraso na execução ultrapassar o prazo limite de </w:t>
      </w:r>
      <w:r w:rsidRPr="00E064A1">
        <w:rPr>
          <w:b/>
          <w:bCs/>
          <w:szCs w:val="24"/>
        </w:rPr>
        <w:t xml:space="preserve">30 (trinta) </w:t>
      </w:r>
      <w:r w:rsidRPr="00E064A1">
        <w:rPr>
          <w:szCs w:val="24"/>
        </w:rPr>
        <w:t>dias corridos.</w:t>
      </w:r>
    </w:p>
    <w:p w:rsidR="005C1DD0" w:rsidRPr="00E064A1" w:rsidRDefault="005C1DD0" w:rsidP="005C1DD0">
      <w:pPr>
        <w:autoSpaceDE w:val="0"/>
        <w:autoSpaceDN w:val="0"/>
        <w:adjustRightInd w:val="0"/>
        <w:jc w:val="both"/>
        <w:rPr>
          <w:szCs w:val="24"/>
        </w:rPr>
      </w:pPr>
    </w:p>
    <w:p w:rsidR="005C1DD0" w:rsidRPr="00E064A1" w:rsidRDefault="005C1DD0" w:rsidP="005C1DD0">
      <w:pPr>
        <w:autoSpaceDE w:val="0"/>
        <w:autoSpaceDN w:val="0"/>
        <w:adjustRightInd w:val="0"/>
        <w:jc w:val="both"/>
        <w:rPr>
          <w:szCs w:val="24"/>
        </w:rPr>
      </w:pPr>
      <w:r w:rsidRPr="00E064A1">
        <w:rPr>
          <w:szCs w:val="24"/>
        </w:rPr>
        <w:lastRenderedPageBreak/>
        <w:t xml:space="preserve">9.1.4. </w:t>
      </w:r>
      <w:r w:rsidRPr="00E064A1">
        <w:rPr>
          <w:b/>
          <w:bCs/>
          <w:szCs w:val="24"/>
        </w:rPr>
        <w:t xml:space="preserve">Declaração de inidoneidade </w:t>
      </w:r>
      <w:r w:rsidRPr="00E064A1">
        <w:rPr>
          <w:szCs w:val="24"/>
        </w:rPr>
        <w:t>para licitar e contratar com a Administração Pública, enquanto perdurarem os motivos determinantes da punição ou até que seja promovida a reabilitação perante a própria autoridade que aplicou a penalidade.</w:t>
      </w:r>
    </w:p>
    <w:p w:rsidR="005C1DD0" w:rsidRPr="00E064A1" w:rsidRDefault="005C1DD0" w:rsidP="005C1DD0">
      <w:pPr>
        <w:autoSpaceDE w:val="0"/>
        <w:autoSpaceDN w:val="0"/>
        <w:adjustRightInd w:val="0"/>
        <w:jc w:val="both"/>
        <w:rPr>
          <w:szCs w:val="24"/>
        </w:rPr>
      </w:pPr>
      <w:r w:rsidRPr="00E064A1">
        <w:rPr>
          <w:szCs w:val="24"/>
        </w:rPr>
        <w:t>9.2. A aplicação da sanção de multa não impede que a Administração rescinda unilateralmente o contrato e aplique outras sanções previstas em Lei.</w:t>
      </w:r>
    </w:p>
    <w:p w:rsidR="005C1DD0" w:rsidRPr="00E064A1" w:rsidRDefault="005C1DD0" w:rsidP="005C1DD0">
      <w:pPr>
        <w:autoSpaceDE w:val="0"/>
        <w:autoSpaceDN w:val="0"/>
        <w:adjustRightInd w:val="0"/>
        <w:jc w:val="both"/>
        <w:rPr>
          <w:szCs w:val="24"/>
        </w:rPr>
      </w:pPr>
    </w:p>
    <w:p w:rsidR="005C1DD0" w:rsidRPr="00E064A1" w:rsidRDefault="005C1DD0" w:rsidP="005C1DD0">
      <w:pPr>
        <w:autoSpaceDE w:val="0"/>
        <w:autoSpaceDN w:val="0"/>
        <w:adjustRightInd w:val="0"/>
        <w:jc w:val="both"/>
        <w:rPr>
          <w:szCs w:val="24"/>
        </w:rPr>
      </w:pPr>
      <w:r w:rsidRPr="00E064A1">
        <w:rPr>
          <w:szCs w:val="24"/>
        </w:rPr>
        <w:t>9.3. Os atrasos por problemas técnicos que perdurarem por mais de 10 (dez) dias serão considerados inexecução parcial para os efeitos das aplicações das penalidades, salvo em caso de frustração de safra com laudo comprobatório de empresa credenciada no SIBRATER (Sistema Brasileiro de Assistência e Extensão Rural).</w:t>
      </w:r>
    </w:p>
    <w:p w:rsidR="005C1DD0" w:rsidRPr="00E064A1" w:rsidRDefault="005C1DD0" w:rsidP="005C1DD0">
      <w:pPr>
        <w:autoSpaceDE w:val="0"/>
        <w:autoSpaceDN w:val="0"/>
        <w:adjustRightInd w:val="0"/>
        <w:jc w:val="both"/>
        <w:rPr>
          <w:szCs w:val="24"/>
        </w:rPr>
      </w:pPr>
    </w:p>
    <w:p w:rsidR="005C1DD0" w:rsidRPr="00E064A1" w:rsidRDefault="005C1DD0" w:rsidP="005C1DD0">
      <w:pPr>
        <w:autoSpaceDE w:val="0"/>
        <w:autoSpaceDN w:val="0"/>
        <w:adjustRightInd w:val="0"/>
        <w:jc w:val="both"/>
        <w:rPr>
          <w:szCs w:val="24"/>
        </w:rPr>
      </w:pPr>
      <w:r w:rsidRPr="00E064A1">
        <w:rPr>
          <w:szCs w:val="24"/>
        </w:rPr>
        <w:t>9.4. Os demais casos poderão ser julgados pela Comissão Permanente de Licitação.</w:t>
      </w:r>
    </w:p>
    <w:p w:rsidR="005C1DD0" w:rsidRPr="00E064A1" w:rsidRDefault="005C1DD0" w:rsidP="005C1DD0">
      <w:pPr>
        <w:autoSpaceDE w:val="0"/>
        <w:autoSpaceDN w:val="0"/>
        <w:adjustRightInd w:val="0"/>
        <w:jc w:val="both"/>
        <w:rPr>
          <w:szCs w:val="24"/>
        </w:rPr>
      </w:pPr>
    </w:p>
    <w:p w:rsidR="005C1DD0" w:rsidRPr="00E064A1" w:rsidRDefault="005C1DD0" w:rsidP="005C1DD0">
      <w:pPr>
        <w:autoSpaceDE w:val="0"/>
        <w:autoSpaceDN w:val="0"/>
        <w:adjustRightInd w:val="0"/>
        <w:jc w:val="both"/>
        <w:rPr>
          <w:szCs w:val="24"/>
        </w:rPr>
      </w:pPr>
      <w:r w:rsidRPr="00E064A1">
        <w:rPr>
          <w:szCs w:val="24"/>
        </w:rPr>
        <w:t xml:space="preserve">9.5. Será garantido o direito à prévia e ampla defesa, sem prejuízo das responsabilidades civil e criminal, ressalvados os casos devidamente justificados e comprovados. Sujeitam-se ainda os licitantes, no que </w:t>
      </w:r>
      <w:r w:rsidR="003475DE" w:rsidRPr="00E064A1">
        <w:rPr>
          <w:szCs w:val="24"/>
        </w:rPr>
        <w:t>couberem</w:t>
      </w:r>
      <w:r w:rsidRPr="00E064A1">
        <w:rPr>
          <w:szCs w:val="24"/>
        </w:rPr>
        <w:t xml:space="preserve"> às demais sanções referidas no Capítulo IV da Lei Federal nº. 8.666/93 e posteriores alterações.</w:t>
      </w:r>
    </w:p>
    <w:p w:rsidR="005C1DD0" w:rsidRPr="00E064A1" w:rsidRDefault="005C1DD0" w:rsidP="005C1DD0">
      <w:pPr>
        <w:autoSpaceDE w:val="0"/>
        <w:autoSpaceDN w:val="0"/>
        <w:adjustRightInd w:val="0"/>
        <w:jc w:val="both"/>
        <w:rPr>
          <w:szCs w:val="24"/>
        </w:rPr>
      </w:pPr>
    </w:p>
    <w:p w:rsidR="005C1DD0" w:rsidRPr="00E064A1" w:rsidRDefault="005C1DD0" w:rsidP="001968C9">
      <w:pPr>
        <w:autoSpaceDE w:val="0"/>
        <w:autoSpaceDN w:val="0"/>
        <w:adjustRightInd w:val="0"/>
        <w:jc w:val="both"/>
        <w:rPr>
          <w:b/>
          <w:bCs/>
          <w:szCs w:val="24"/>
        </w:rPr>
      </w:pPr>
      <w:r w:rsidRPr="00E064A1">
        <w:rPr>
          <w:szCs w:val="24"/>
        </w:rPr>
        <w:t>9.5.1. Na ocasião da apresentação da defesa prévia deverá ser apresentada a documentação relativa à habilitação jurídica e procuração com firma reconhecida no caso de representante legal.</w:t>
      </w:r>
    </w:p>
    <w:p w:rsidR="005C1DD0" w:rsidRPr="00E064A1" w:rsidRDefault="005C1DD0" w:rsidP="005C1DD0">
      <w:pPr>
        <w:autoSpaceDE w:val="0"/>
        <w:autoSpaceDN w:val="0"/>
        <w:adjustRightInd w:val="0"/>
        <w:jc w:val="both"/>
        <w:rPr>
          <w:szCs w:val="24"/>
        </w:rPr>
      </w:pPr>
    </w:p>
    <w:p w:rsidR="005C1DD0" w:rsidRPr="00E064A1" w:rsidRDefault="005C1DD0" w:rsidP="005C1DD0">
      <w:pPr>
        <w:autoSpaceDE w:val="0"/>
        <w:autoSpaceDN w:val="0"/>
        <w:adjustRightInd w:val="0"/>
        <w:jc w:val="both"/>
        <w:rPr>
          <w:szCs w:val="24"/>
        </w:rPr>
      </w:pPr>
      <w:r w:rsidRPr="00E064A1">
        <w:rPr>
          <w:szCs w:val="24"/>
        </w:rPr>
        <w:t xml:space="preserve">9.6. As multas e outras sanções de natureza pecuniária resultante de processos administrativos instaurados deverão ser recolhidas no prazo máximo de 05 (cinco) dias úteis, a contar da data da notificação, </w:t>
      </w:r>
      <w:proofErr w:type="gramStart"/>
      <w:r w:rsidRPr="00E064A1">
        <w:rPr>
          <w:szCs w:val="24"/>
        </w:rPr>
        <w:t>sob pena</w:t>
      </w:r>
      <w:proofErr w:type="gramEnd"/>
      <w:r w:rsidRPr="00E064A1">
        <w:rPr>
          <w:szCs w:val="24"/>
        </w:rPr>
        <w:t xml:space="preserve"> de encaminhamento para a inscrição na Dívida Ativa do Município de </w:t>
      </w:r>
      <w:r w:rsidR="00783B8E" w:rsidRPr="00E064A1">
        <w:rPr>
          <w:szCs w:val="24"/>
        </w:rPr>
        <w:t>Coronel Sapucaia</w:t>
      </w:r>
      <w:r w:rsidR="00B56816" w:rsidRPr="00E064A1">
        <w:rPr>
          <w:szCs w:val="24"/>
        </w:rPr>
        <w:t xml:space="preserve"> </w:t>
      </w:r>
      <w:r w:rsidRPr="00E064A1">
        <w:rPr>
          <w:szCs w:val="24"/>
        </w:rPr>
        <w:t>(MS) e posterior cobrança judicial.</w:t>
      </w:r>
    </w:p>
    <w:p w:rsidR="001968C9" w:rsidRPr="00E064A1" w:rsidRDefault="001968C9" w:rsidP="005C1DD0">
      <w:pPr>
        <w:autoSpaceDE w:val="0"/>
        <w:autoSpaceDN w:val="0"/>
        <w:adjustRightInd w:val="0"/>
        <w:jc w:val="both"/>
        <w:rPr>
          <w:b/>
          <w:bCs/>
          <w:szCs w:val="24"/>
        </w:rPr>
      </w:pPr>
    </w:p>
    <w:p w:rsidR="005C1DD0" w:rsidRPr="00E064A1" w:rsidRDefault="005C1DD0" w:rsidP="005C1DD0">
      <w:pPr>
        <w:widowControl w:val="0"/>
        <w:ind w:right="-618"/>
        <w:jc w:val="both"/>
        <w:rPr>
          <w:rFonts w:eastAsia="Arial Unicode MS"/>
          <w:b/>
          <w:szCs w:val="24"/>
        </w:rPr>
      </w:pPr>
      <w:r w:rsidRPr="00E064A1">
        <w:rPr>
          <w:b/>
          <w:bCs/>
          <w:szCs w:val="24"/>
        </w:rPr>
        <w:t xml:space="preserve">CLÁUSULA DÉCIMA </w:t>
      </w:r>
      <w:r w:rsidRPr="00E064A1">
        <w:rPr>
          <w:b/>
          <w:szCs w:val="24"/>
        </w:rPr>
        <w:t>- DA RESCISÃO CONTRATUAL</w:t>
      </w:r>
    </w:p>
    <w:p w:rsidR="005C1DD0" w:rsidRPr="00E064A1" w:rsidRDefault="005C1DD0" w:rsidP="005C1DD0">
      <w:pPr>
        <w:widowControl w:val="0"/>
        <w:ind w:right="-618"/>
        <w:jc w:val="both"/>
        <w:rPr>
          <w:iCs/>
          <w:szCs w:val="24"/>
        </w:rPr>
      </w:pPr>
    </w:p>
    <w:p w:rsidR="005C1DD0" w:rsidRPr="00E064A1" w:rsidRDefault="005C1DD0" w:rsidP="005C1DD0">
      <w:pPr>
        <w:widowControl w:val="0"/>
        <w:tabs>
          <w:tab w:val="left" w:pos="705"/>
        </w:tabs>
        <w:jc w:val="both"/>
        <w:rPr>
          <w:iCs/>
          <w:szCs w:val="24"/>
        </w:rPr>
      </w:pPr>
      <w:r w:rsidRPr="00E064A1">
        <w:rPr>
          <w:iCs/>
          <w:szCs w:val="24"/>
        </w:rPr>
        <w:t xml:space="preserve">10.1. A rescisão contratual poderá ser </w:t>
      </w:r>
      <w:proofErr w:type="gramStart"/>
      <w:r w:rsidRPr="00E064A1">
        <w:rPr>
          <w:iCs/>
          <w:szCs w:val="24"/>
        </w:rPr>
        <w:t>determinada por ato unilateral e escrito da Administração, nos casos enumerados nos incisos I, XII e XVII do art. 78 da Lei Federal</w:t>
      </w:r>
      <w:proofErr w:type="gramEnd"/>
      <w:r w:rsidRPr="00E064A1">
        <w:rPr>
          <w:iCs/>
          <w:szCs w:val="24"/>
        </w:rPr>
        <w:t xml:space="preserve"> nº 8.666/93.</w:t>
      </w:r>
    </w:p>
    <w:p w:rsidR="001968C9" w:rsidRPr="00E064A1" w:rsidRDefault="001968C9" w:rsidP="005C1DD0">
      <w:pPr>
        <w:widowControl w:val="0"/>
        <w:tabs>
          <w:tab w:val="left" w:pos="705"/>
        </w:tabs>
        <w:jc w:val="both"/>
        <w:rPr>
          <w:iCs/>
          <w:szCs w:val="24"/>
        </w:rPr>
      </w:pPr>
    </w:p>
    <w:p w:rsidR="005C1DD0" w:rsidRPr="00E064A1" w:rsidRDefault="005C1DD0" w:rsidP="005C1DD0">
      <w:pPr>
        <w:autoSpaceDE w:val="0"/>
        <w:autoSpaceDN w:val="0"/>
        <w:adjustRightInd w:val="0"/>
        <w:jc w:val="both"/>
        <w:rPr>
          <w:b/>
          <w:bCs/>
          <w:szCs w:val="24"/>
        </w:rPr>
      </w:pPr>
      <w:r w:rsidRPr="00E064A1">
        <w:rPr>
          <w:b/>
          <w:bCs/>
          <w:szCs w:val="24"/>
          <w:highlight w:val="yellow"/>
        </w:rPr>
        <w:t>CLÁUSULA DÉCIMA PRIMEIRA: DA FISCALIZAÇÃO</w:t>
      </w:r>
    </w:p>
    <w:p w:rsidR="00DB76FB" w:rsidRPr="00E064A1" w:rsidRDefault="00DB76FB" w:rsidP="005C1DD0">
      <w:pPr>
        <w:autoSpaceDE w:val="0"/>
        <w:autoSpaceDN w:val="0"/>
        <w:adjustRightInd w:val="0"/>
        <w:jc w:val="both"/>
        <w:rPr>
          <w:b/>
          <w:bCs/>
          <w:szCs w:val="24"/>
        </w:rPr>
      </w:pPr>
    </w:p>
    <w:p w:rsidR="005C1DD0" w:rsidRPr="00E064A1" w:rsidRDefault="005C1DD0" w:rsidP="00DB76FB">
      <w:pPr>
        <w:autoSpaceDE w:val="0"/>
        <w:autoSpaceDN w:val="0"/>
        <w:adjustRightInd w:val="0"/>
        <w:jc w:val="both"/>
        <w:rPr>
          <w:szCs w:val="24"/>
        </w:rPr>
      </w:pPr>
      <w:r w:rsidRPr="00E064A1">
        <w:rPr>
          <w:szCs w:val="24"/>
        </w:rPr>
        <w:t>11.1. A fiscalização do presente contrato ficará a cargo da Secretaria Municipal de Educação.</w:t>
      </w:r>
    </w:p>
    <w:p w:rsidR="00DB76FB" w:rsidRPr="00E064A1" w:rsidRDefault="00DB76FB" w:rsidP="00DB76FB">
      <w:pPr>
        <w:autoSpaceDE w:val="0"/>
        <w:autoSpaceDN w:val="0"/>
        <w:adjustRightInd w:val="0"/>
        <w:jc w:val="both"/>
        <w:rPr>
          <w:szCs w:val="24"/>
        </w:rPr>
      </w:pPr>
    </w:p>
    <w:p w:rsidR="00DB76FB" w:rsidRPr="00E064A1" w:rsidRDefault="00DB76FB" w:rsidP="00DB76FB">
      <w:pPr>
        <w:widowControl w:val="0"/>
        <w:ind w:left="-993" w:right="90"/>
        <w:jc w:val="both"/>
        <w:rPr>
          <w:snapToGrid w:val="0"/>
          <w:szCs w:val="24"/>
        </w:rPr>
      </w:pPr>
      <w:r w:rsidRPr="00E064A1">
        <w:rPr>
          <w:snapToGrid w:val="0"/>
          <w:szCs w:val="24"/>
        </w:rPr>
        <w:t xml:space="preserve">                11.2 A Administração nomeia os Funcionários, Luciana, portador do CPF </w:t>
      </w:r>
      <w:proofErr w:type="gramStart"/>
      <w:r w:rsidRPr="00E064A1">
        <w:rPr>
          <w:snapToGrid w:val="0"/>
          <w:szCs w:val="24"/>
        </w:rPr>
        <w:t>nº</w:t>
      </w:r>
      <w:proofErr w:type="gramEnd"/>
      <w:r w:rsidRPr="00E064A1">
        <w:rPr>
          <w:snapToGrid w:val="0"/>
          <w:szCs w:val="24"/>
        </w:rPr>
        <w:t xml:space="preserve">             </w:t>
      </w:r>
    </w:p>
    <w:p w:rsidR="005C1DD0" w:rsidRPr="00E064A1" w:rsidRDefault="00844CF5" w:rsidP="00844CF5">
      <w:pPr>
        <w:widowControl w:val="0"/>
        <w:ind w:right="90"/>
        <w:jc w:val="both"/>
        <w:rPr>
          <w:snapToGrid w:val="0"/>
          <w:szCs w:val="24"/>
        </w:rPr>
      </w:pPr>
      <w:r w:rsidRPr="00E064A1">
        <w:rPr>
          <w:snapToGrid w:val="0"/>
          <w:szCs w:val="24"/>
        </w:rPr>
        <w:t>Lotada na Secretaria Municipal de Educação</w:t>
      </w:r>
      <w:r w:rsidR="00DB76FB" w:rsidRPr="00E064A1">
        <w:rPr>
          <w:snapToGrid w:val="0"/>
          <w:szCs w:val="24"/>
        </w:rPr>
        <w:t xml:space="preserve"> e </w:t>
      </w:r>
      <w:proofErr w:type="spellStart"/>
      <w:r w:rsidR="00DB76FB" w:rsidRPr="00E064A1">
        <w:rPr>
          <w:snapToGrid w:val="0"/>
          <w:szCs w:val="24"/>
        </w:rPr>
        <w:t>Jonatham</w:t>
      </w:r>
      <w:proofErr w:type="spellEnd"/>
      <w:r w:rsidR="00DB76FB" w:rsidRPr="00E064A1">
        <w:rPr>
          <w:snapToGrid w:val="0"/>
          <w:szCs w:val="24"/>
        </w:rPr>
        <w:t xml:space="preserve"> </w:t>
      </w:r>
      <w:proofErr w:type="spellStart"/>
      <w:r w:rsidR="00DB76FB" w:rsidRPr="00E064A1">
        <w:rPr>
          <w:snapToGrid w:val="0"/>
          <w:szCs w:val="24"/>
        </w:rPr>
        <w:t>Cavalheri</w:t>
      </w:r>
      <w:proofErr w:type="spellEnd"/>
      <w:r w:rsidR="00DB76FB" w:rsidRPr="00E064A1">
        <w:rPr>
          <w:snapToGrid w:val="0"/>
          <w:szCs w:val="24"/>
        </w:rPr>
        <w:t>, portador d</w:t>
      </w:r>
      <w:r w:rsidRPr="00E064A1">
        <w:rPr>
          <w:snapToGrid w:val="0"/>
          <w:szCs w:val="24"/>
        </w:rPr>
        <w:t>o CPF nº 026.880.171-10, lotado</w:t>
      </w:r>
      <w:r w:rsidR="00DB76FB" w:rsidRPr="00E064A1">
        <w:rPr>
          <w:snapToGrid w:val="0"/>
          <w:szCs w:val="24"/>
        </w:rPr>
        <w:t xml:space="preserve"> na Secretaria Municipal de administração e gestão, como FISCAIS do Contrato, cabendo a elas toda a Fiscalização para o fiel cumprimento de todos os atos previstos neste Documento por parte da empresa vencedora do Certame.</w:t>
      </w:r>
    </w:p>
    <w:p w:rsidR="00844CF5" w:rsidRPr="00E064A1" w:rsidRDefault="00844CF5" w:rsidP="00844CF5">
      <w:pPr>
        <w:widowControl w:val="0"/>
        <w:ind w:right="90"/>
        <w:jc w:val="both"/>
        <w:rPr>
          <w:snapToGrid w:val="0"/>
          <w:szCs w:val="24"/>
        </w:rPr>
      </w:pPr>
    </w:p>
    <w:p w:rsidR="005C1DD0" w:rsidRPr="00E064A1" w:rsidRDefault="005C1DD0" w:rsidP="005C1DD0">
      <w:pPr>
        <w:autoSpaceDE w:val="0"/>
        <w:autoSpaceDN w:val="0"/>
        <w:adjustRightInd w:val="0"/>
        <w:jc w:val="both"/>
        <w:rPr>
          <w:b/>
          <w:bCs/>
          <w:szCs w:val="24"/>
        </w:rPr>
      </w:pPr>
      <w:r w:rsidRPr="00E064A1">
        <w:rPr>
          <w:b/>
          <w:bCs/>
          <w:szCs w:val="24"/>
        </w:rPr>
        <w:t>CLÁUSULA DÉCIMA SEGUNDA DA PULBICAÇÃO</w:t>
      </w:r>
    </w:p>
    <w:p w:rsidR="005C1DD0" w:rsidRPr="00E064A1" w:rsidRDefault="005C1DD0" w:rsidP="005C1DD0">
      <w:pPr>
        <w:autoSpaceDE w:val="0"/>
        <w:autoSpaceDN w:val="0"/>
        <w:adjustRightInd w:val="0"/>
        <w:jc w:val="both"/>
        <w:rPr>
          <w:b/>
          <w:bCs/>
          <w:szCs w:val="24"/>
          <w:highlight w:val="red"/>
        </w:rPr>
      </w:pPr>
    </w:p>
    <w:p w:rsidR="005C1DD0" w:rsidRPr="00E064A1" w:rsidRDefault="005C1DD0" w:rsidP="005C1DD0">
      <w:pPr>
        <w:widowControl w:val="0"/>
        <w:jc w:val="both"/>
        <w:rPr>
          <w:iCs/>
          <w:szCs w:val="24"/>
        </w:rPr>
      </w:pPr>
      <w:r w:rsidRPr="00E064A1">
        <w:rPr>
          <w:iCs/>
          <w:szCs w:val="24"/>
        </w:rPr>
        <w:t>12.1. Dentro do prazo legal, contado de sua assinatura, o CONTRATANTE providenciará a publicação de resumo deste Contrato na imprensa oficial do município.</w:t>
      </w:r>
    </w:p>
    <w:p w:rsidR="005C1DD0" w:rsidRPr="00E064A1" w:rsidRDefault="005C1DD0" w:rsidP="005C1DD0">
      <w:pPr>
        <w:autoSpaceDE w:val="0"/>
        <w:autoSpaceDN w:val="0"/>
        <w:adjustRightInd w:val="0"/>
        <w:jc w:val="both"/>
        <w:rPr>
          <w:b/>
          <w:bCs/>
          <w:szCs w:val="24"/>
          <w:highlight w:val="red"/>
        </w:rPr>
      </w:pPr>
    </w:p>
    <w:p w:rsidR="005C1DD0" w:rsidRPr="00E064A1" w:rsidRDefault="005C1DD0" w:rsidP="005C1DD0">
      <w:pPr>
        <w:autoSpaceDE w:val="0"/>
        <w:autoSpaceDN w:val="0"/>
        <w:adjustRightInd w:val="0"/>
        <w:jc w:val="both"/>
        <w:rPr>
          <w:b/>
          <w:bCs/>
          <w:szCs w:val="24"/>
        </w:rPr>
      </w:pPr>
      <w:r w:rsidRPr="00E064A1">
        <w:rPr>
          <w:b/>
          <w:bCs/>
          <w:szCs w:val="24"/>
        </w:rPr>
        <w:t>CLÁUSULA DÉCIMA TERCEIRA: DA VIGÊNCIA</w:t>
      </w:r>
    </w:p>
    <w:p w:rsidR="005C1DD0" w:rsidRPr="00E064A1" w:rsidRDefault="005C1DD0" w:rsidP="005C1DD0">
      <w:pPr>
        <w:autoSpaceDE w:val="0"/>
        <w:autoSpaceDN w:val="0"/>
        <w:adjustRightInd w:val="0"/>
        <w:jc w:val="both"/>
        <w:rPr>
          <w:szCs w:val="24"/>
        </w:rPr>
      </w:pPr>
      <w:r w:rsidRPr="00E064A1">
        <w:rPr>
          <w:szCs w:val="24"/>
        </w:rPr>
        <w:lastRenderedPageBreak/>
        <w:t>13.1. O presente contrato vigorará a partir da assinatura até</w:t>
      </w:r>
      <w:proofErr w:type="gramStart"/>
      <w:r w:rsidRPr="00E064A1">
        <w:rPr>
          <w:szCs w:val="24"/>
        </w:rPr>
        <w:t xml:space="preserve"> </w:t>
      </w:r>
      <w:r w:rsidR="00F63886" w:rsidRPr="00E064A1">
        <w:rPr>
          <w:b/>
          <w:szCs w:val="24"/>
          <w:u w:val="single"/>
        </w:rPr>
        <w:t xml:space="preserve"> </w:t>
      </w:r>
      <w:proofErr w:type="gramEnd"/>
      <w:r w:rsidR="00F63886" w:rsidRPr="00E064A1">
        <w:rPr>
          <w:b/>
          <w:szCs w:val="24"/>
          <w:u w:val="single"/>
        </w:rPr>
        <w:t>de julho</w:t>
      </w:r>
      <w:r w:rsidRPr="00E064A1">
        <w:rPr>
          <w:b/>
          <w:szCs w:val="24"/>
          <w:u w:val="single"/>
        </w:rPr>
        <w:t xml:space="preserve"> de </w:t>
      </w:r>
      <w:r w:rsidR="00F250F9" w:rsidRPr="00E064A1">
        <w:rPr>
          <w:b/>
          <w:szCs w:val="24"/>
          <w:u w:val="single"/>
        </w:rPr>
        <w:t>201</w:t>
      </w:r>
      <w:r w:rsidR="001968C9" w:rsidRPr="00E064A1">
        <w:rPr>
          <w:b/>
          <w:szCs w:val="24"/>
          <w:u w:val="single"/>
        </w:rPr>
        <w:t>8</w:t>
      </w:r>
      <w:r w:rsidRPr="00E064A1">
        <w:rPr>
          <w:szCs w:val="24"/>
        </w:rPr>
        <w:t xml:space="preserve">, </w:t>
      </w:r>
      <w:r w:rsidRPr="00E064A1">
        <w:rPr>
          <w:iCs/>
          <w:szCs w:val="24"/>
        </w:rPr>
        <w:t xml:space="preserve">podendo ser prorrogado mediante acordo entre as partes e nos termos da Lei Federal nº. 8.666/93.  </w:t>
      </w:r>
    </w:p>
    <w:p w:rsidR="005C1DD0" w:rsidRPr="00E064A1" w:rsidRDefault="005C1DD0" w:rsidP="005C1DD0">
      <w:pPr>
        <w:ind w:right="-618"/>
        <w:jc w:val="both"/>
        <w:rPr>
          <w:szCs w:val="24"/>
        </w:rPr>
      </w:pPr>
    </w:p>
    <w:p w:rsidR="005C1DD0" w:rsidRPr="00E064A1" w:rsidRDefault="005C1DD0" w:rsidP="005C1DD0">
      <w:pPr>
        <w:autoSpaceDE w:val="0"/>
        <w:autoSpaceDN w:val="0"/>
        <w:adjustRightInd w:val="0"/>
        <w:rPr>
          <w:b/>
          <w:bCs/>
          <w:szCs w:val="24"/>
        </w:rPr>
      </w:pPr>
      <w:r w:rsidRPr="00E064A1">
        <w:rPr>
          <w:b/>
          <w:bCs/>
          <w:szCs w:val="24"/>
        </w:rPr>
        <w:t>CLÁUSULA DÉCIMA QUARTA: DO ADITAMENTO</w:t>
      </w:r>
    </w:p>
    <w:p w:rsidR="005C1DD0" w:rsidRPr="00E064A1" w:rsidRDefault="005C1DD0" w:rsidP="005C1DD0">
      <w:pPr>
        <w:autoSpaceDE w:val="0"/>
        <w:autoSpaceDN w:val="0"/>
        <w:adjustRightInd w:val="0"/>
        <w:jc w:val="both"/>
        <w:rPr>
          <w:bCs/>
          <w:szCs w:val="24"/>
        </w:rPr>
      </w:pPr>
    </w:p>
    <w:p w:rsidR="005C1DD0" w:rsidRPr="00E064A1" w:rsidRDefault="005C1DD0" w:rsidP="005C1DD0">
      <w:pPr>
        <w:autoSpaceDE w:val="0"/>
        <w:autoSpaceDN w:val="0"/>
        <w:adjustRightInd w:val="0"/>
        <w:jc w:val="both"/>
        <w:rPr>
          <w:bCs/>
          <w:szCs w:val="24"/>
        </w:rPr>
      </w:pPr>
      <w:r w:rsidRPr="00E064A1">
        <w:rPr>
          <w:bCs/>
          <w:szCs w:val="24"/>
        </w:rPr>
        <w:t xml:space="preserve">14.1. </w:t>
      </w:r>
      <w:r w:rsidRPr="00E064A1">
        <w:rPr>
          <w:szCs w:val="24"/>
        </w:rPr>
        <w:t>Este Contrato poderá ser aditado a qualquer tempo, mediante acordo formal entre as partes, resguardada as suas condições essenciais.</w:t>
      </w:r>
    </w:p>
    <w:p w:rsidR="005C1DD0" w:rsidRPr="00E064A1" w:rsidRDefault="005C1DD0" w:rsidP="005C1DD0">
      <w:pPr>
        <w:autoSpaceDE w:val="0"/>
        <w:autoSpaceDN w:val="0"/>
        <w:adjustRightInd w:val="0"/>
        <w:rPr>
          <w:b/>
          <w:bCs/>
          <w:szCs w:val="24"/>
        </w:rPr>
      </w:pPr>
    </w:p>
    <w:p w:rsidR="005C1DD0" w:rsidRPr="00E064A1" w:rsidRDefault="005C1DD0" w:rsidP="005C1DD0">
      <w:pPr>
        <w:autoSpaceDE w:val="0"/>
        <w:autoSpaceDN w:val="0"/>
        <w:adjustRightInd w:val="0"/>
        <w:rPr>
          <w:b/>
          <w:bCs/>
          <w:szCs w:val="24"/>
        </w:rPr>
      </w:pPr>
      <w:r w:rsidRPr="00E064A1">
        <w:rPr>
          <w:b/>
          <w:bCs/>
          <w:szCs w:val="24"/>
        </w:rPr>
        <w:t>15. DO FORO</w:t>
      </w:r>
    </w:p>
    <w:p w:rsidR="00E064A1" w:rsidRPr="00E064A1" w:rsidRDefault="00E064A1" w:rsidP="005C1DD0">
      <w:pPr>
        <w:autoSpaceDE w:val="0"/>
        <w:autoSpaceDN w:val="0"/>
        <w:adjustRightInd w:val="0"/>
        <w:rPr>
          <w:b/>
          <w:bCs/>
          <w:szCs w:val="24"/>
        </w:rPr>
      </w:pPr>
    </w:p>
    <w:p w:rsidR="005C1DD0" w:rsidRPr="00E064A1" w:rsidRDefault="005C1DD0" w:rsidP="005C1DD0">
      <w:pPr>
        <w:autoSpaceDE w:val="0"/>
        <w:autoSpaceDN w:val="0"/>
        <w:adjustRightInd w:val="0"/>
        <w:jc w:val="both"/>
        <w:rPr>
          <w:szCs w:val="24"/>
        </w:rPr>
      </w:pPr>
      <w:r w:rsidRPr="00E064A1">
        <w:rPr>
          <w:szCs w:val="24"/>
        </w:rPr>
        <w:t xml:space="preserve">15.1. É competente o Foro da Comarca de </w:t>
      </w:r>
      <w:r w:rsidR="00783B8E" w:rsidRPr="00E064A1">
        <w:rPr>
          <w:szCs w:val="24"/>
        </w:rPr>
        <w:t>Coronel Sapucaia</w:t>
      </w:r>
      <w:r w:rsidR="00345153" w:rsidRPr="00E064A1">
        <w:rPr>
          <w:szCs w:val="24"/>
        </w:rPr>
        <w:t xml:space="preserve"> </w:t>
      </w:r>
      <w:r w:rsidRPr="00E064A1">
        <w:rPr>
          <w:szCs w:val="24"/>
        </w:rPr>
        <w:t>(MS) para dirimir qualquer controvérsia que se originar deste contrato.</w:t>
      </w:r>
    </w:p>
    <w:p w:rsidR="005C1DD0" w:rsidRPr="00E064A1" w:rsidRDefault="005C1DD0" w:rsidP="005C1DD0">
      <w:pPr>
        <w:autoSpaceDE w:val="0"/>
        <w:autoSpaceDN w:val="0"/>
        <w:adjustRightInd w:val="0"/>
        <w:jc w:val="both"/>
        <w:rPr>
          <w:szCs w:val="24"/>
        </w:rPr>
      </w:pPr>
    </w:p>
    <w:p w:rsidR="005C1DD0" w:rsidRPr="00E064A1" w:rsidRDefault="005C1DD0" w:rsidP="005C1DD0">
      <w:pPr>
        <w:autoSpaceDE w:val="0"/>
        <w:autoSpaceDN w:val="0"/>
        <w:adjustRightInd w:val="0"/>
        <w:jc w:val="both"/>
        <w:rPr>
          <w:szCs w:val="24"/>
        </w:rPr>
      </w:pPr>
      <w:r w:rsidRPr="00E064A1">
        <w:rPr>
          <w:szCs w:val="24"/>
        </w:rPr>
        <w:t>E, por estarem assim, justos e contratados, assinam o presente instrumento em duas vias iguais de igual teor e forma, na presença de duas testemunhas.</w:t>
      </w:r>
    </w:p>
    <w:p w:rsidR="005C1DD0" w:rsidRPr="00E064A1" w:rsidRDefault="005C1DD0" w:rsidP="005C1DD0">
      <w:pPr>
        <w:autoSpaceDE w:val="0"/>
        <w:autoSpaceDN w:val="0"/>
        <w:adjustRightInd w:val="0"/>
        <w:rPr>
          <w:szCs w:val="24"/>
        </w:rPr>
      </w:pPr>
    </w:p>
    <w:p w:rsidR="00783B8E" w:rsidRPr="00E064A1" w:rsidRDefault="00783B8E" w:rsidP="005C1DD0">
      <w:pPr>
        <w:widowControl w:val="0"/>
        <w:jc w:val="right"/>
        <w:rPr>
          <w:iCs/>
          <w:szCs w:val="24"/>
        </w:rPr>
      </w:pPr>
    </w:p>
    <w:p w:rsidR="00783B8E" w:rsidRPr="00E064A1" w:rsidRDefault="00783B8E" w:rsidP="005C1DD0">
      <w:pPr>
        <w:widowControl w:val="0"/>
        <w:jc w:val="right"/>
        <w:rPr>
          <w:iCs/>
          <w:szCs w:val="24"/>
        </w:rPr>
      </w:pPr>
    </w:p>
    <w:p w:rsidR="005C1DD0" w:rsidRPr="00E064A1" w:rsidRDefault="00783B8E" w:rsidP="005C1DD0">
      <w:pPr>
        <w:widowControl w:val="0"/>
        <w:jc w:val="right"/>
        <w:rPr>
          <w:iCs/>
          <w:szCs w:val="24"/>
        </w:rPr>
      </w:pPr>
      <w:r w:rsidRPr="00E064A1">
        <w:rPr>
          <w:iCs/>
          <w:szCs w:val="24"/>
        </w:rPr>
        <w:t>Coronel Sapucaia</w:t>
      </w:r>
      <w:r w:rsidR="009C3650" w:rsidRPr="00E064A1">
        <w:rPr>
          <w:iCs/>
          <w:szCs w:val="24"/>
        </w:rPr>
        <w:t xml:space="preserve"> </w:t>
      </w:r>
      <w:r w:rsidR="00E064A1" w:rsidRPr="00E064A1">
        <w:rPr>
          <w:iCs/>
          <w:szCs w:val="24"/>
        </w:rPr>
        <w:t xml:space="preserve">(MS), ______ de julho </w:t>
      </w:r>
      <w:r w:rsidR="005C1DD0" w:rsidRPr="00E064A1">
        <w:rPr>
          <w:iCs/>
          <w:szCs w:val="24"/>
        </w:rPr>
        <w:t xml:space="preserve">de </w:t>
      </w:r>
      <w:r w:rsidR="00427805" w:rsidRPr="00E064A1">
        <w:rPr>
          <w:iCs/>
          <w:szCs w:val="24"/>
        </w:rPr>
        <w:t>201</w:t>
      </w:r>
      <w:r w:rsidR="00E064A1" w:rsidRPr="00E064A1">
        <w:rPr>
          <w:iCs/>
          <w:szCs w:val="24"/>
        </w:rPr>
        <w:t>8</w:t>
      </w:r>
      <w:r w:rsidR="005C1DD0" w:rsidRPr="00E064A1">
        <w:rPr>
          <w:iCs/>
          <w:szCs w:val="24"/>
        </w:rPr>
        <w:t>.</w:t>
      </w:r>
    </w:p>
    <w:p w:rsidR="005C1DD0" w:rsidRPr="00E064A1" w:rsidRDefault="005C1DD0" w:rsidP="005C1DD0">
      <w:pPr>
        <w:widowControl w:val="0"/>
        <w:jc w:val="right"/>
        <w:rPr>
          <w:iCs/>
          <w:szCs w:val="24"/>
        </w:rPr>
      </w:pPr>
    </w:p>
    <w:tbl>
      <w:tblPr>
        <w:tblW w:w="10675" w:type="dxa"/>
        <w:tblInd w:w="55" w:type="dxa"/>
        <w:tblCellMar>
          <w:left w:w="70" w:type="dxa"/>
          <w:right w:w="70" w:type="dxa"/>
        </w:tblCellMar>
        <w:tblLook w:val="01E0" w:firstRow="1" w:lastRow="1" w:firstColumn="1" w:lastColumn="1" w:noHBand="0" w:noVBand="0"/>
      </w:tblPr>
      <w:tblGrid>
        <w:gridCol w:w="2798"/>
        <w:gridCol w:w="7877"/>
      </w:tblGrid>
      <w:tr w:rsidR="00783B8E" w:rsidRPr="00E064A1" w:rsidTr="00783B8E">
        <w:trPr>
          <w:trHeight w:val="531"/>
        </w:trPr>
        <w:tc>
          <w:tcPr>
            <w:tcW w:w="2798" w:type="dxa"/>
            <w:tcBorders>
              <w:top w:val="nil"/>
              <w:left w:val="nil"/>
              <w:bottom w:val="nil"/>
              <w:right w:val="nil"/>
            </w:tcBorders>
            <w:shd w:val="clear" w:color="auto" w:fill="auto"/>
            <w:vAlign w:val="center"/>
            <w:hideMark/>
          </w:tcPr>
          <w:p w:rsidR="00783B8E" w:rsidRPr="00E064A1" w:rsidRDefault="00783B8E" w:rsidP="00DA05B4">
            <w:pPr>
              <w:rPr>
                <w:color w:val="000000"/>
                <w:szCs w:val="24"/>
              </w:rPr>
            </w:pPr>
          </w:p>
          <w:p w:rsidR="00DA05B4" w:rsidRPr="00E064A1" w:rsidRDefault="00DA05B4" w:rsidP="00DA05B4">
            <w:pPr>
              <w:rPr>
                <w:color w:val="000000"/>
                <w:szCs w:val="24"/>
              </w:rPr>
            </w:pPr>
          </w:p>
          <w:p w:rsidR="00DA05B4" w:rsidRPr="00E064A1" w:rsidRDefault="00DA05B4" w:rsidP="00DA05B4">
            <w:pPr>
              <w:rPr>
                <w:color w:val="000000"/>
                <w:szCs w:val="24"/>
              </w:rPr>
            </w:pPr>
          </w:p>
          <w:p w:rsidR="00DA05B4" w:rsidRPr="00E064A1" w:rsidRDefault="00DA05B4" w:rsidP="00DA05B4">
            <w:pPr>
              <w:rPr>
                <w:color w:val="000000"/>
                <w:szCs w:val="24"/>
              </w:rPr>
            </w:pPr>
          </w:p>
          <w:p w:rsidR="00783B8E" w:rsidRPr="00E064A1" w:rsidRDefault="00783B8E" w:rsidP="00531FFC">
            <w:pPr>
              <w:jc w:val="center"/>
              <w:rPr>
                <w:color w:val="000000"/>
                <w:szCs w:val="24"/>
              </w:rPr>
            </w:pPr>
          </w:p>
          <w:p w:rsidR="00783B8E" w:rsidRPr="00E064A1" w:rsidRDefault="00783B8E" w:rsidP="00531FFC">
            <w:pPr>
              <w:jc w:val="center"/>
              <w:rPr>
                <w:color w:val="000000"/>
                <w:szCs w:val="24"/>
              </w:rPr>
            </w:pPr>
          </w:p>
          <w:p w:rsidR="00783B8E" w:rsidRPr="00E064A1" w:rsidRDefault="00E064A1" w:rsidP="00531FFC">
            <w:pPr>
              <w:jc w:val="center"/>
              <w:rPr>
                <w:color w:val="000000"/>
                <w:szCs w:val="24"/>
              </w:rPr>
            </w:pPr>
            <w:r w:rsidRPr="00E064A1">
              <w:rPr>
                <w:color w:val="000000"/>
                <w:szCs w:val="24"/>
              </w:rPr>
              <w:t>Maria Eva G.</w:t>
            </w:r>
            <w:r w:rsidR="001968C9" w:rsidRPr="00E064A1">
              <w:rPr>
                <w:color w:val="000000"/>
                <w:szCs w:val="24"/>
              </w:rPr>
              <w:t xml:space="preserve"> Flor </w:t>
            </w:r>
            <w:proofErr w:type="spellStart"/>
            <w:proofErr w:type="gramStart"/>
            <w:r w:rsidR="001968C9" w:rsidRPr="00E064A1">
              <w:rPr>
                <w:color w:val="000000"/>
                <w:szCs w:val="24"/>
              </w:rPr>
              <w:t>Eringer</w:t>
            </w:r>
            <w:proofErr w:type="spellEnd"/>
            <w:proofErr w:type="gramEnd"/>
          </w:p>
        </w:tc>
        <w:tc>
          <w:tcPr>
            <w:tcW w:w="7877" w:type="dxa"/>
            <w:tcBorders>
              <w:top w:val="nil"/>
              <w:left w:val="nil"/>
              <w:bottom w:val="nil"/>
              <w:right w:val="nil"/>
            </w:tcBorders>
            <w:shd w:val="clear" w:color="auto" w:fill="auto"/>
            <w:vAlign w:val="center"/>
            <w:hideMark/>
          </w:tcPr>
          <w:p w:rsidR="00783B8E" w:rsidRPr="00E064A1" w:rsidRDefault="00783B8E" w:rsidP="00531FFC">
            <w:pPr>
              <w:jc w:val="center"/>
              <w:rPr>
                <w:szCs w:val="24"/>
              </w:rPr>
            </w:pPr>
          </w:p>
          <w:p w:rsidR="00783B8E" w:rsidRPr="00E064A1" w:rsidRDefault="00783B8E" w:rsidP="00531FFC">
            <w:pPr>
              <w:jc w:val="center"/>
              <w:rPr>
                <w:szCs w:val="24"/>
              </w:rPr>
            </w:pPr>
          </w:p>
          <w:p w:rsidR="00783B8E" w:rsidRPr="00E064A1" w:rsidRDefault="00783B8E" w:rsidP="00531FFC">
            <w:pPr>
              <w:jc w:val="center"/>
              <w:rPr>
                <w:szCs w:val="24"/>
              </w:rPr>
            </w:pPr>
          </w:p>
          <w:p w:rsidR="00783B8E" w:rsidRPr="00E064A1" w:rsidRDefault="00783B8E" w:rsidP="00531FFC">
            <w:pPr>
              <w:jc w:val="center"/>
              <w:rPr>
                <w:szCs w:val="24"/>
              </w:rPr>
            </w:pPr>
          </w:p>
          <w:p w:rsidR="00783B8E" w:rsidRPr="00E064A1" w:rsidRDefault="00783B8E" w:rsidP="00531FFC">
            <w:pPr>
              <w:jc w:val="center"/>
              <w:rPr>
                <w:szCs w:val="24"/>
              </w:rPr>
            </w:pPr>
          </w:p>
          <w:p w:rsidR="00DA05B4" w:rsidRPr="00E064A1" w:rsidRDefault="00DA05B4" w:rsidP="00531FFC">
            <w:pPr>
              <w:jc w:val="center"/>
              <w:rPr>
                <w:szCs w:val="24"/>
              </w:rPr>
            </w:pPr>
          </w:p>
          <w:p w:rsidR="00783B8E" w:rsidRPr="00E064A1" w:rsidRDefault="001968C9" w:rsidP="00531FFC">
            <w:pPr>
              <w:jc w:val="center"/>
              <w:rPr>
                <w:color w:val="000000"/>
                <w:szCs w:val="24"/>
              </w:rPr>
            </w:pPr>
            <w:proofErr w:type="spellStart"/>
            <w:r w:rsidRPr="00E064A1">
              <w:rPr>
                <w:szCs w:val="24"/>
              </w:rPr>
              <w:t>Estanislau</w:t>
            </w:r>
            <w:proofErr w:type="spellEnd"/>
            <w:r w:rsidRPr="00E064A1">
              <w:rPr>
                <w:szCs w:val="24"/>
              </w:rPr>
              <w:t xml:space="preserve"> Pereira de Oliveira</w:t>
            </w:r>
          </w:p>
        </w:tc>
      </w:tr>
      <w:tr w:rsidR="00783B8E" w:rsidRPr="00E064A1" w:rsidTr="00E064A1">
        <w:trPr>
          <w:trHeight w:val="324"/>
        </w:trPr>
        <w:tc>
          <w:tcPr>
            <w:tcW w:w="2798" w:type="dxa"/>
            <w:tcBorders>
              <w:top w:val="nil"/>
              <w:left w:val="nil"/>
              <w:bottom w:val="nil"/>
              <w:right w:val="nil"/>
            </w:tcBorders>
            <w:shd w:val="clear" w:color="auto" w:fill="auto"/>
            <w:vAlign w:val="center"/>
            <w:hideMark/>
          </w:tcPr>
          <w:p w:rsidR="00783B8E" w:rsidRPr="00E064A1" w:rsidRDefault="00E064A1" w:rsidP="00531FFC">
            <w:pPr>
              <w:jc w:val="center"/>
              <w:rPr>
                <w:b/>
                <w:bCs/>
                <w:color w:val="000000"/>
                <w:szCs w:val="24"/>
              </w:rPr>
            </w:pPr>
            <w:r w:rsidRPr="00E064A1">
              <w:rPr>
                <w:b/>
                <w:bCs/>
                <w:color w:val="000000"/>
                <w:szCs w:val="24"/>
              </w:rPr>
              <w:t>SECRETÁRIA</w:t>
            </w:r>
            <w:r w:rsidR="00783B8E" w:rsidRPr="00E064A1">
              <w:rPr>
                <w:b/>
                <w:bCs/>
                <w:color w:val="000000"/>
                <w:szCs w:val="24"/>
              </w:rPr>
              <w:t xml:space="preserve"> MUNICIPAL</w:t>
            </w:r>
          </w:p>
        </w:tc>
        <w:tc>
          <w:tcPr>
            <w:tcW w:w="7877" w:type="dxa"/>
            <w:tcBorders>
              <w:top w:val="nil"/>
              <w:left w:val="nil"/>
              <w:bottom w:val="nil"/>
              <w:right w:val="nil"/>
            </w:tcBorders>
            <w:shd w:val="clear" w:color="auto" w:fill="auto"/>
            <w:vAlign w:val="center"/>
            <w:hideMark/>
          </w:tcPr>
          <w:p w:rsidR="00783B8E" w:rsidRPr="00E064A1" w:rsidRDefault="00DA05B4" w:rsidP="00531FFC">
            <w:pPr>
              <w:jc w:val="center"/>
              <w:rPr>
                <w:b/>
                <w:bCs/>
                <w:color w:val="000000"/>
                <w:szCs w:val="24"/>
              </w:rPr>
            </w:pPr>
            <w:r w:rsidRPr="00E064A1">
              <w:rPr>
                <w:b/>
                <w:szCs w:val="24"/>
              </w:rPr>
              <w:t>PRODUTOR RURAL</w:t>
            </w:r>
          </w:p>
        </w:tc>
      </w:tr>
      <w:tr w:rsidR="00783B8E" w:rsidRPr="00E064A1" w:rsidTr="00783B8E">
        <w:trPr>
          <w:trHeight w:val="404"/>
        </w:trPr>
        <w:tc>
          <w:tcPr>
            <w:tcW w:w="2798" w:type="dxa"/>
            <w:tcBorders>
              <w:top w:val="nil"/>
              <w:left w:val="nil"/>
              <w:bottom w:val="nil"/>
              <w:right w:val="nil"/>
            </w:tcBorders>
            <w:shd w:val="clear" w:color="auto" w:fill="auto"/>
            <w:vAlign w:val="center"/>
            <w:hideMark/>
          </w:tcPr>
          <w:p w:rsidR="00783B8E" w:rsidRPr="00E064A1" w:rsidRDefault="00783B8E" w:rsidP="00531FFC">
            <w:pPr>
              <w:jc w:val="center"/>
              <w:rPr>
                <w:b/>
                <w:bCs/>
                <w:color w:val="000000"/>
                <w:szCs w:val="24"/>
              </w:rPr>
            </w:pPr>
            <w:r w:rsidRPr="00E064A1">
              <w:rPr>
                <w:b/>
                <w:bCs/>
                <w:color w:val="000000"/>
                <w:szCs w:val="24"/>
              </w:rPr>
              <w:t>(CONTRATANTE)</w:t>
            </w:r>
          </w:p>
        </w:tc>
        <w:tc>
          <w:tcPr>
            <w:tcW w:w="7877" w:type="dxa"/>
            <w:tcBorders>
              <w:top w:val="nil"/>
              <w:left w:val="nil"/>
              <w:bottom w:val="nil"/>
              <w:right w:val="nil"/>
            </w:tcBorders>
            <w:shd w:val="clear" w:color="auto" w:fill="auto"/>
            <w:vAlign w:val="center"/>
            <w:hideMark/>
          </w:tcPr>
          <w:p w:rsidR="00783B8E" w:rsidRPr="00E064A1" w:rsidRDefault="00783B8E" w:rsidP="00531FFC">
            <w:pPr>
              <w:jc w:val="center"/>
              <w:rPr>
                <w:b/>
                <w:bCs/>
                <w:color w:val="000000"/>
                <w:szCs w:val="24"/>
              </w:rPr>
            </w:pPr>
            <w:r w:rsidRPr="00E064A1">
              <w:rPr>
                <w:b/>
                <w:bCs/>
                <w:color w:val="000000"/>
                <w:szCs w:val="24"/>
              </w:rPr>
              <w:t xml:space="preserve"> (CONTRATADA)</w:t>
            </w:r>
          </w:p>
        </w:tc>
      </w:tr>
    </w:tbl>
    <w:p w:rsidR="00783B8E" w:rsidRPr="00E064A1" w:rsidRDefault="00783B8E" w:rsidP="00783B8E">
      <w:pPr>
        <w:autoSpaceDE w:val="0"/>
        <w:autoSpaceDN w:val="0"/>
        <w:adjustRightInd w:val="0"/>
        <w:rPr>
          <w:szCs w:val="24"/>
        </w:rPr>
      </w:pPr>
    </w:p>
    <w:p w:rsidR="00DA05B4" w:rsidRPr="00E064A1" w:rsidRDefault="00DA05B4" w:rsidP="00783B8E">
      <w:pPr>
        <w:autoSpaceDE w:val="0"/>
        <w:autoSpaceDN w:val="0"/>
        <w:adjustRightInd w:val="0"/>
        <w:rPr>
          <w:szCs w:val="24"/>
        </w:rPr>
      </w:pPr>
    </w:p>
    <w:p w:rsidR="00DA05B4" w:rsidRPr="00E064A1" w:rsidRDefault="00DA05B4" w:rsidP="00783B8E">
      <w:pPr>
        <w:autoSpaceDE w:val="0"/>
        <w:autoSpaceDN w:val="0"/>
        <w:adjustRightInd w:val="0"/>
        <w:rPr>
          <w:szCs w:val="24"/>
        </w:rPr>
      </w:pPr>
    </w:p>
    <w:p w:rsidR="00DA05B4" w:rsidRPr="00E064A1" w:rsidRDefault="00DA05B4" w:rsidP="00783B8E">
      <w:pPr>
        <w:autoSpaceDE w:val="0"/>
        <w:autoSpaceDN w:val="0"/>
        <w:adjustRightInd w:val="0"/>
        <w:rPr>
          <w:szCs w:val="24"/>
        </w:rPr>
      </w:pPr>
    </w:p>
    <w:p w:rsidR="00783B8E" w:rsidRPr="00E064A1" w:rsidRDefault="00783B8E" w:rsidP="00783B8E">
      <w:pPr>
        <w:autoSpaceDE w:val="0"/>
        <w:autoSpaceDN w:val="0"/>
        <w:adjustRightInd w:val="0"/>
        <w:rPr>
          <w:szCs w:val="24"/>
        </w:rPr>
      </w:pPr>
      <w:r w:rsidRPr="00E064A1">
        <w:rPr>
          <w:szCs w:val="24"/>
        </w:rPr>
        <w:t>Testemunhas:</w:t>
      </w:r>
    </w:p>
    <w:p w:rsidR="00783B8E" w:rsidRPr="00E064A1" w:rsidRDefault="00783B8E" w:rsidP="00783B8E">
      <w:pPr>
        <w:autoSpaceDE w:val="0"/>
        <w:autoSpaceDN w:val="0"/>
        <w:adjustRightInd w:val="0"/>
        <w:rPr>
          <w:szCs w:val="24"/>
        </w:rPr>
      </w:pPr>
    </w:p>
    <w:p w:rsidR="00783B8E" w:rsidRPr="00E064A1" w:rsidRDefault="00783B8E" w:rsidP="00783B8E">
      <w:pPr>
        <w:autoSpaceDE w:val="0"/>
        <w:autoSpaceDN w:val="0"/>
        <w:adjustRightInd w:val="0"/>
        <w:rPr>
          <w:szCs w:val="24"/>
        </w:rPr>
      </w:pPr>
    </w:p>
    <w:p w:rsidR="00B56816" w:rsidRPr="00E064A1" w:rsidRDefault="00B56816" w:rsidP="00783B8E">
      <w:pPr>
        <w:autoSpaceDE w:val="0"/>
        <w:autoSpaceDN w:val="0"/>
        <w:adjustRightInd w:val="0"/>
        <w:rPr>
          <w:szCs w:val="24"/>
        </w:rPr>
      </w:pPr>
    </w:p>
    <w:p w:rsidR="00B56816" w:rsidRPr="00E064A1" w:rsidRDefault="00B56816" w:rsidP="00783B8E">
      <w:pPr>
        <w:autoSpaceDE w:val="0"/>
        <w:autoSpaceDN w:val="0"/>
        <w:adjustRightInd w:val="0"/>
        <w:rPr>
          <w:szCs w:val="24"/>
        </w:rPr>
      </w:pPr>
    </w:p>
    <w:p w:rsidR="00B56816" w:rsidRPr="00E064A1" w:rsidRDefault="00B56816" w:rsidP="00783B8E">
      <w:pPr>
        <w:autoSpaceDE w:val="0"/>
        <w:autoSpaceDN w:val="0"/>
        <w:adjustRightInd w:val="0"/>
        <w:rPr>
          <w:szCs w:val="24"/>
        </w:rPr>
      </w:pPr>
    </w:p>
    <w:p w:rsidR="00D03909" w:rsidRPr="00E064A1" w:rsidRDefault="00D03909" w:rsidP="005C1DD0">
      <w:pPr>
        <w:rPr>
          <w:szCs w:val="24"/>
        </w:rPr>
      </w:pPr>
    </w:p>
    <w:sectPr w:rsidR="00D03909" w:rsidRPr="00E064A1" w:rsidSect="00886681">
      <w:headerReference w:type="default" r:id="rId8"/>
      <w:footerReference w:type="default" r:id="rId9"/>
      <w:pgSz w:w="11907" w:h="16840" w:code="9"/>
      <w:pgMar w:top="0" w:right="1134" w:bottom="1134" w:left="1134" w:header="0" w:footer="7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68C9" w:rsidRDefault="001968C9">
      <w:r>
        <w:separator/>
      </w:r>
    </w:p>
  </w:endnote>
  <w:endnote w:type="continuationSeparator" w:id="0">
    <w:p w:rsidR="001968C9" w:rsidRDefault="00196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6FB" w:rsidRPr="00D520A6" w:rsidRDefault="00DB76FB" w:rsidP="009346C8">
    <w:pPr>
      <w:pStyle w:val="Rodap"/>
      <w:pBdr>
        <w:top w:val="single" w:sz="4" w:space="0" w:color="auto"/>
      </w:pBdr>
      <w:jc w:val="center"/>
      <w:rPr>
        <w:rFonts w:ascii="Book Antiqua" w:hAnsi="Book Antiqua"/>
        <w:sz w:val="20"/>
      </w:rPr>
    </w:pPr>
    <w:r>
      <w:rPr>
        <w:rFonts w:ascii="Book Antiqua" w:hAnsi="Book Antiqua"/>
        <w:sz w:val="20"/>
      </w:rPr>
      <w:t>Avenida Abílio Espíndola Sobrinho</w:t>
    </w:r>
    <w:r w:rsidRPr="00D520A6">
      <w:rPr>
        <w:rFonts w:ascii="Book Antiqua" w:hAnsi="Book Antiqua"/>
        <w:sz w:val="20"/>
      </w:rPr>
      <w:t>,</w:t>
    </w:r>
    <w:r>
      <w:rPr>
        <w:rFonts w:ascii="Book Antiqua" w:hAnsi="Book Antiqua"/>
        <w:sz w:val="20"/>
      </w:rPr>
      <w:t xml:space="preserve"> n°</w:t>
    </w:r>
    <w:r w:rsidRPr="00D520A6">
      <w:rPr>
        <w:rFonts w:ascii="Book Antiqua" w:hAnsi="Book Antiqua"/>
        <w:sz w:val="20"/>
      </w:rPr>
      <w:t xml:space="preserve"> </w:t>
    </w:r>
    <w:r>
      <w:rPr>
        <w:rFonts w:ascii="Book Antiqua" w:hAnsi="Book Antiqua"/>
        <w:sz w:val="20"/>
      </w:rPr>
      <w:t>570</w:t>
    </w:r>
    <w:r w:rsidRPr="00D520A6">
      <w:rPr>
        <w:rFonts w:ascii="Book Antiqua" w:hAnsi="Book Antiqua"/>
        <w:sz w:val="20"/>
      </w:rPr>
      <w:t>,</w:t>
    </w:r>
    <w:r>
      <w:rPr>
        <w:rFonts w:ascii="Book Antiqua" w:hAnsi="Book Antiqua"/>
        <w:sz w:val="20"/>
      </w:rPr>
      <w:t xml:space="preserve"> Jardim Seriema, Coronel Sapucaia</w:t>
    </w:r>
    <w:r w:rsidRPr="00D520A6">
      <w:rPr>
        <w:rFonts w:ascii="Book Antiqua" w:hAnsi="Book Antiqua"/>
        <w:sz w:val="20"/>
      </w:rPr>
      <w:t xml:space="preserve">- </w:t>
    </w:r>
    <w:proofErr w:type="gramStart"/>
    <w:r w:rsidRPr="00D520A6">
      <w:rPr>
        <w:rFonts w:ascii="Book Antiqua" w:hAnsi="Book Antiqua"/>
        <w:sz w:val="20"/>
      </w:rPr>
      <w:t>MS</w:t>
    </w:r>
    <w:proofErr w:type="gramEnd"/>
  </w:p>
  <w:p w:rsidR="00DB76FB" w:rsidRPr="007D4162" w:rsidRDefault="00DB76FB" w:rsidP="009346C8">
    <w:pPr>
      <w:pStyle w:val="Rodap"/>
      <w:pBdr>
        <w:top w:val="single" w:sz="4" w:space="1" w:color="auto"/>
      </w:pBdr>
      <w:tabs>
        <w:tab w:val="center" w:pos="3344"/>
      </w:tabs>
      <w:ind w:right="-142"/>
      <w:jc w:val="center"/>
      <w:rPr>
        <w:color w:val="000000"/>
        <w:sz w:val="16"/>
      </w:rPr>
    </w:pPr>
    <w:r w:rsidRPr="00D520A6">
      <w:rPr>
        <w:rFonts w:ascii="Book Antiqua" w:hAnsi="Book Antiqua"/>
        <w:sz w:val="20"/>
      </w:rPr>
      <w:t>Fones: (67) 3483-1144 / Fone/Fax: (67) 3483-1038</w:t>
    </w:r>
  </w:p>
  <w:p w:rsidR="00DB76FB" w:rsidRPr="009346C8" w:rsidRDefault="00DB76FB" w:rsidP="009346C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68C9" w:rsidRDefault="001968C9">
      <w:r>
        <w:separator/>
      </w:r>
    </w:p>
  </w:footnote>
  <w:footnote w:type="continuationSeparator" w:id="0">
    <w:p w:rsidR="001968C9" w:rsidRDefault="00196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76FB" w:rsidRDefault="00DB76FB" w:rsidP="009346C8">
    <w:pPr>
      <w:pStyle w:val="Cabealho"/>
      <w:tabs>
        <w:tab w:val="clear" w:pos="4252"/>
        <w:tab w:val="center" w:pos="4241"/>
      </w:tabs>
    </w:pPr>
  </w:p>
  <w:p w:rsidR="00DB76FB" w:rsidRDefault="00B931DF" w:rsidP="009346C8">
    <w:pPr>
      <w:pStyle w:val="Cabealho"/>
      <w:tabs>
        <w:tab w:val="clear" w:pos="4252"/>
        <w:tab w:val="center" w:pos="4241"/>
      </w:tabs>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-1905</wp:posOffset>
          </wp:positionV>
          <wp:extent cx="946785" cy="1016000"/>
          <wp:effectExtent l="0" t="0" r="571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785" cy="10160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0" allowOverlap="1">
              <wp:simplePos x="0" y="0"/>
              <wp:positionH relativeFrom="column">
                <wp:posOffset>800735</wp:posOffset>
              </wp:positionH>
              <wp:positionV relativeFrom="paragraph">
                <wp:posOffset>-1905</wp:posOffset>
              </wp:positionV>
              <wp:extent cx="4914900" cy="685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76FB" w:rsidRPr="00141B5D" w:rsidRDefault="00DB76FB" w:rsidP="009346C8">
                          <w:pPr>
                            <w:pStyle w:val="Ttulo1"/>
                          </w:pPr>
                          <w:r w:rsidRPr="00141B5D">
                            <w:t>PREFEITURA MUNICIPAL DE CORONEL SAPUCAIA</w:t>
                          </w:r>
                        </w:p>
                        <w:p w:rsidR="00DB76FB" w:rsidRPr="00141B5D" w:rsidRDefault="00DB76FB" w:rsidP="009346C8">
                          <w:pPr>
                            <w:jc w:val="center"/>
                            <w:rPr>
                              <w:b/>
                            </w:rPr>
                          </w:pPr>
                          <w:r w:rsidRPr="00141B5D">
                            <w:rPr>
                              <w:b/>
                            </w:rPr>
                            <w:t>ESTADO DE MATO GROSSO DO SUL</w:t>
                          </w:r>
                        </w:p>
                        <w:p w:rsidR="00DB76FB" w:rsidRPr="00141B5D" w:rsidRDefault="00DB76FB" w:rsidP="009346C8">
                          <w:pPr>
                            <w:pStyle w:val="Ttulo1"/>
                          </w:pPr>
                          <w:r w:rsidRPr="00141B5D">
                            <w:rPr>
                              <w:bCs/>
                              <w:iCs/>
                            </w:rPr>
                            <w:t>COMISSÃO MUNICIPAL DE LICITAÇÕES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3.05pt;margin-top:-.15pt;width:387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" o:allowincell="f" stroked="f">
              <v:textbox>
                <w:txbxContent>
                  <w:p w:rsidR="00DB76FB" w:rsidRPr="00141B5D" w:rsidRDefault="00DB76FB" w:rsidP="009346C8">
                    <w:pPr>
                      <w:pStyle w:val="Ttulo1"/>
                    </w:pPr>
                    <w:r w:rsidRPr="00141B5D">
                      <w:t>PREFEITURA MUNICIPAL DE CORONEL SAPUCAIA</w:t>
                    </w:r>
                  </w:p>
                  <w:p w:rsidR="00DB76FB" w:rsidRPr="00141B5D" w:rsidRDefault="00DB76FB" w:rsidP="009346C8">
                    <w:pPr>
                      <w:jc w:val="center"/>
                      <w:rPr>
                        <w:b/>
                      </w:rPr>
                    </w:pPr>
                    <w:r w:rsidRPr="00141B5D">
                      <w:rPr>
                        <w:b/>
                      </w:rPr>
                      <w:t>ESTADO DE MATO GROSSO DO SUL</w:t>
                    </w:r>
                  </w:p>
                  <w:p w:rsidR="00DB76FB" w:rsidRPr="00141B5D" w:rsidRDefault="00DB76FB" w:rsidP="009346C8">
                    <w:pPr>
                      <w:pStyle w:val="Ttulo1"/>
                    </w:pPr>
                    <w:r w:rsidRPr="00141B5D">
                      <w:rPr>
                        <w:bCs/>
                        <w:iCs/>
                      </w:rPr>
                      <w:t>COMISSÃO MUNICIPAL DE LICITAÇÕES</w:t>
                    </w:r>
                  </w:p>
                </w:txbxContent>
              </v:textbox>
            </v:shape>
          </w:pict>
        </mc:Fallback>
      </mc:AlternateContent>
    </w:r>
    <w:r w:rsidR="00DB76FB">
      <w:tab/>
    </w:r>
  </w:p>
  <w:p w:rsidR="00DB76FB" w:rsidRDefault="00DB76FB" w:rsidP="009346C8">
    <w:pPr>
      <w:pStyle w:val="Cabealho"/>
    </w:pPr>
  </w:p>
  <w:p w:rsidR="00DB76FB" w:rsidRDefault="00DB76FB" w:rsidP="009346C8">
    <w:pPr>
      <w:pStyle w:val="Cabealho"/>
    </w:pPr>
  </w:p>
  <w:p w:rsidR="00DB76FB" w:rsidRPr="008F437F" w:rsidRDefault="00DB76FB" w:rsidP="002B0B45">
    <w:pPr>
      <w:ind w:left="-1134"/>
      <w:jc w:val="center"/>
      <w:rPr>
        <w:rFonts w:ascii="Arial" w:hAnsi="Arial" w:cs="Arial"/>
        <w:b/>
      </w:rPr>
    </w:pPr>
  </w:p>
  <w:p w:rsidR="00DB76FB" w:rsidRPr="0021057E" w:rsidRDefault="00DB76FB" w:rsidP="00BD1A4A">
    <w:pPr>
      <w:jc w:val="center"/>
      <w:rPr>
        <w:rFonts w:ascii="Book Antiqua" w:hAnsi="Book Antiqua" w:cs="Arial"/>
        <w:b/>
        <w:sz w:val="28"/>
        <w:szCs w:val="28"/>
      </w:rPr>
    </w:pPr>
  </w:p>
  <w:p w:rsidR="00DB76FB" w:rsidRPr="00BD1A4A" w:rsidRDefault="00DB76FB" w:rsidP="00BD1A4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2"/>
      <w:numFmt w:val="lowerLetter"/>
      <w:lvlText w:val="%1) "/>
      <w:lvlJc w:val="left"/>
      <w:pPr>
        <w:tabs>
          <w:tab w:val="num" w:pos="1843"/>
        </w:tabs>
        <w:ind w:left="1843" w:hanging="283"/>
      </w:pPr>
      <w:rPr>
        <w:b w:val="0"/>
        <w:i w:val="0"/>
        <w:sz w:val="24"/>
      </w:rPr>
    </w:lvl>
  </w:abstractNum>
  <w:abstractNum w:abstractNumId="1">
    <w:nsid w:val="00000002"/>
    <w:multiLevelType w:val="multilevel"/>
    <w:tmpl w:val="00000002"/>
    <w:name w:val="WW8Num2"/>
    <w:lvl w:ilvl="0">
      <w:start w:val="5"/>
      <w:numFmt w:val="decimal"/>
      <w:lvlText w:val="%1"/>
      <w:lvlJc w:val="left"/>
      <w:pPr>
        <w:tabs>
          <w:tab w:val="num" w:pos="1494"/>
        </w:tabs>
        <w:ind w:left="1494" w:hanging="360"/>
      </w:p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2">
    <w:nsid w:val="00000003"/>
    <w:multiLevelType w:val="singleLevel"/>
    <w:tmpl w:val="00000003"/>
    <w:name w:val="WW8Num3"/>
    <w:lvl w:ilvl="0">
      <w:start w:val="1"/>
      <w:numFmt w:val="decimal"/>
      <w:lvlText w:val="5.%1 "/>
      <w:lvlJc w:val="left"/>
      <w:pPr>
        <w:tabs>
          <w:tab w:val="num" w:pos="1417"/>
        </w:tabs>
        <w:ind w:left="1417" w:hanging="283"/>
      </w:pPr>
      <w:rPr>
        <w:b w:val="0"/>
        <w:i w:val="0"/>
        <w:sz w:val="24"/>
      </w:rPr>
    </w:lvl>
  </w:abstractNum>
  <w:abstractNum w:abstractNumId="3">
    <w:nsid w:val="00000004"/>
    <w:multiLevelType w:val="multilevel"/>
    <w:tmpl w:val="00000004"/>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nsid w:val="149E1F15"/>
    <w:multiLevelType w:val="hybridMultilevel"/>
    <w:tmpl w:val="5ED808F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4F453E71"/>
    <w:multiLevelType w:val="hybridMultilevel"/>
    <w:tmpl w:val="8ABA66F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B67418F"/>
    <w:multiLevelType w:val="hybridMultilevel"/>
    <w:tmpl w:val="757472A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nsid w:val="5E4675C7"/>
    <w:multiLevelType w:val="hybridMultilevel"/>
    <w:tmpl w:val="6AA8304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71259F9"/>
    <w:multiLevelType w:val="hybridMultilevel"/>
    <w:tmpl w:val="ED56BDF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6D6E7648"/>
    <w:multiLevelType w:val="multilevel"/>
    <w:tmpl w:val="757472A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4"/>
  </w:num>
  <w:num w:numId="3">
    <w:abstractNumId w:val="8"/>
  </w:num>
  <w:num w:numId="4">
    <w:abstractNumId w:val="6"/>
  </w:num>
  <w:num w:numId="5">
    <w:abstractNumId w:val="7"/>
  </w:num>
  <w:num w:numId="6">
    <w:abstractNumId w:val="5"/>
  </w:num>
  <w:num w:numId="7">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3E1"/>
    <w:rsid w:val="000112DD"/>
    <w:rsid w:val="00014108"/>
    <w:rsid w:val="00046680"/>
    <w:rsid w:val="00050331"/>
    <w:rsid w:val="00052F27"/>
    <w:rsid w:val="00077E5F"/>
    <w:rsid w:val="00080CF2"/>
    <w:rsid w:val="00082660"/>
    <w:rsid w:val="000A23C1"/>
    <w:rsid w:val="000A703D"/>
    <w:rsid w:val="000B0A1F"/>
    <w:rsid w:val="000B19BC"/>
    <w:rsid w:val="000B5E65"/>
    <w:rsid w:val="000C60E1"/>
    <w:rsid w:val="000D0392"/>
    <w:rsid w:val="000D7C3F"/>
    <w:rsid w:val="000E05E2"/>
    <w:rsid w:val="000E338D"/>
    <w:rsid w:val="000E7450"/>
    <w:rsid w:val="001020A7"/>
    <w:rsid w:val="001131C1"/>
    <w:rsid w:val="00124E79"/>
    <w:rsid w:val="001310C8"/>
    <w:rsid w:val="0013534F"/>
    <w:rsid w:val="00140196"/>
    <w:rsid w:val="00140314"/>
    <w:rsid w:val="00145637"/>
    <w:rsid w:val="001528EF"/>
    <w:rsid w:val="0015701F"/>
    <w:rsid w:val="001731EF"/>
    <w:rsid w:val="00180255"/>
    <w:rsid w:val="00186F1E"/>
    <w:rsid w:val="00195C44"/>
    <w:rsid w:val="001968C9"/>
    <w:rsid w:val="001A2FD0"/>
    <w:rsid w:val="001A2FEF"/>
    <w:rsid w:val="001B581D"/>
    <w:rsid w:val="001B5D10"/>
    <w:rsid w:val="001D4572"/>
    <w:rsid w:val="001E17F8"/>
    <w:rsid w:val="001F1A6A"/>
    <w:rsid w:val="001F58C8"/>
    <w:rsid w:val="00203B6D"/>
    <w:rsid w:val="0020610A"/>
    <w:rsid w:val="0021057E"/>
    <w:rsid w:val="00211FC7"/>
    <w:rsid w:val="00221703"/>
    <w:rsid w:val="002237AE"/>
    <w:rsid w:val="00227140"/>
    <w:rsid w:val="00241723"/>
    <w:rsid w:val="00244B66"/>
    <w:rsid w:val="002514BD"/>
    <w:rsid w:val="00257AC3"/>
    <w:rsid w:val="0027173E"/>
    <w:rsid w:val="00272B5C"/>
    <w:rsid w:val="00274115"/>
    <w:rsid w:val="002828EF"/>
    <w:rsid w:val="0028666A"/>
    <w:rsid w:val="002875CC"/>
    <w:rsid w:val="0029044F"/>
    <w:rsid w:val="00293185"/>
    <w:rsid w:val="002A09F6"/>
    <w:rsid w:val="002B0B45"/>
    <w:rsid w:val="002B1604"/>
    <w:rsid w:val="002B29CF"/>
    <w:rsid w:val="002B61B1"/>
    <w:rsid w:val="002C7009"/>
    <w:rsid w:val="002D0330"/>
    <w:rsid w:val="002D1DEA"/>
    <w:rsid w:val="002E188C"/>
    <w:rsid w:val="002F31FF"/>
    <w:rsid w:val="003000EF"/>
    <w:rsid w:val="00301A41"/>
    <w:rsid w:val="003040BF"/>
    <w:rsid w:val="00312D28"/>
    <w:rsid w:val="00316473"/>
    <w:rsid w:val="00341E19"/>
    <w:rsid w:val="00345153"/>
    <w:rsid w:val="003475DE"/>
    <w:rsid w:val="00347A47"/>
    <w:rsid w:val="0035011B"/>
    <w:rsid w:val="003604E7"/>
    <w:rsid w:val="00364EAE"/>
    <w:rsid w:val="00376CA3"/>
    <w:rsid w:val="00397111"/>
    <w:rsid w:val="00397E79"/>
    <w:rsid w:val="003A20DC"/>
    <w:rsid w:val="003A696C"/>
    <w:rsid w:val="003A6BF8"/>
    <w:rsid w:val="003B03A2"/>
    <w:rsid w:val="003C080B"/>
    <w:rsid w:val="003C2068"/>
    <w:rsid w:val="003C52CA"/>
    <w:rsid w:val="003C5707"/>
    <w:rsid w:val="003D237A"/>
    <w:rsid w:val="003D3338"/>
    <w:rsid w:val="003E190A"/>
    <w:rsid w:val="003E501D"/>
    <w:rsid w:val="003F0779"/>
    <w:rsid w:val="003F62CD"/>
    <w:rsid w:val="003F63B8"/>
    <w:rsid w:val="00403568"/>
    <w:rsid w:val="004118A4"/>
    <w:rsid w:val="00425A49"/>
    <w:rsid w:val="00427805"/>
    <w:rsid w:val="00434A76"/>
    <w:rsid w:val="00435E86"/>
    <w:rsid w:val="00441F7A"/>
    <w:rsid w:val="0044300E"/>
    <w:rsid w:val="0044601B"/>
    <w:rsid w:val="00450DA7"/>
    <w:rsid w:val="00453077"/>
    <w:rsid w:val="00453BAD"/>
    <w:rsid w:val="00464BBA"/>
    <w:rsid w:val="004759DE"/>
    <w:rsid w:val="004913C4"/>
    <w:rsid w:val="004A3D36"/>
    <w:rsid w:val="004A59AE"/>
    <w:rsid w:val="004B0A90"/>
    <w:rsid w:val="004E03EE"/>
    <w:rsid w:val="004F097E"/>
    <w:rsid w:val="00502BBA"/>
    <w:rsid w:val="00505C0D"/>
    <w:rsid w:val="00510ACF"/>
    <w:rsid w:val="00511A99"/>
    <w:rsid w:val="00525BB2"/>
    <w:rsid w:val="00531FFC"/>
    <w:rsid w:val="005349D6"/>
    <w:rsid w:val="00541FC9"/>
    <w:rsid w:val="005432A1"/>
    <w:rsid w:val="0055512A"/>
    <w:rsid w:val="0055606E"/>
    <w:rsid w:val="00597CCC"/>
    <w:rsid w:val="005C1DD0"/>
    <w:rsid w:val="005C333F"/>
    <w:rsid w:val="005E366E"/>
    <w:rsid w:val="005F36DD"/>
    <w:rsid w:val="005F5076"/>
    <w:rsid w:val="00602F45"/>
    <w:rsid w:val="00604479"/>
    <w:rsid w:val="00604E2C"/>
    <w:rsid w:val="00604E3A"/>
    <w:rsid w:val="00604F1F"/>
    <w:rsid w:val="006109B0"/>
    <w:rsid w:val="006276C5"/>
    <w:rsid w:val="00631500"/>
    <w:rsid w:val="0065145C"/>
    <w:rsid w:val="006612D0"/>
    <w:rsid w:val="006745EF"/>
    <w:rsid w:val="006759A4"/>
    <w:rsid w:val="00681531"/>
    <w:rsid w:val="00684F18"/>
    <w:rsid w:val="00691B86"/>
    <w:rsid w:val="006A191C"/>
    <w:rsid w:val="006A41FE"/>
    <w:rsid w:val="006B68A5"/>
    <w:rsid w:val="006E2626"/>
    <w:rsid w:val="006E32AF"/>
    <w:rsid w:val="006E599E"/>
    <w:rsid w:val="00701D3E"/>
    <w:rsid w:val="007060BC"/>
    <w:rsid w:val="00713CF6"/>
    <w:rsid w:val="00721266"/>
    <w:rsid w:val="007279E3"/>
    <w:rsid w:val="007375FC"/>
    <w:rsid w:val="00756997"/>
    <w:rsid w:val="00757612"/>
    <w:rsid w:val="00783B8E"/>
    <w:rsid w:val="00787EFD"/>
    <w:rsid w:val="00793AB0"/>
    <w:rsid w:val="00797237"/>
    <w:rsid w:val="00797B9C"/>
    <w:rsid w:val="007A3848"/>
    <w:rsid w:val="007B507F"/>
    <w:rsid w:val="007C0FEB"/>
    <w:rsid w:val="007C1112"/>
    <w:rsid w:val="007C23D1"/>
    <w:rsid w:val="007C5BE3"/>
    <w:rsid w:val="007D53C0"/>
    <w:rsid w:val="007E20ED"/>
    <w:rsid w:val="007E29E3"/>
    <w:rsid w:val="007E512C"/>
    <w:rsid w:val="007F2833"/>
    <w:rsid w:val="007F6D92"/>
    <w:rsid w:val="007F7B6C"/>
    <w:rsid w:val="00800B56"/>
    <w:rsid w:val="008035D3"/>
    <w:rsid w:val="008046E2"/>
    <w:rsid w:val="00815275"/>
    <w:rsid w:val="00816C6C"/>
    <w:rsid w:val="00820A65"/>
    <w:rsid w:val="0083571C"/>
    <w:rsid w:val="00841030"/>
    <w:rsid w:val="00844CF5"/>
    <w:rsid w:val="0085510D"/>
    <w:rsid w:val="008673C8"/>
    <w:rsid w:val="008679EA"/>
    <w:rsid w:val="00872805"/>
    <w:rsid w:val="00872D55"/>
    <w:rsid w:val="00873162"/>
    <w:rsid w:val="00875443"/>
    <w:rsid w:val="008826BE"/>
    <w:rsid w:val="0088507D"/>
    <w:rsid w:val="00886681"/>
    <w:rsid w:val="008971C5"/>
    <w:rsid w:val="008A3F33"/>
    <w:rsid w:val="008A48C9"/>
    <w:rsid w:val="008C19EF"/>
    <w:rsid w:val="008C59C8"/>
    <w:rsid w:val="008E3C43"/>
    <w:rsid w:val="008E5ED8"/>
    <w:rsid w:val="00901E44"/>
    <w:rsid w:val="0092289E"/>
    <w:rsid w:val="00931502"/>
    <w:rsid w:val="009346C8"/>
    <w:rsid w:val="0094734E"/>
    <w:rsid w:val="00950A07"/>
    <w:rsid w:val="009539EC"/>
    <w:rsid w:val="00954402"/>
    <w:rsid w:val="00954ACD"/>
    <w:rsid w:val="00955DA9"/>
    <w:rsid w:val="00955DFD"/>
    <w:rsid w:val="009561E7"/>
    <w:rsid w:val="00966D00"/>
    <w:rsid w:val="00967619"/>
    <w:rsid w:val="00975A5F"/>
    <w:rsid w:val="0098463F"/>
    <w:rsid w:val="009851FA"/>
    <w:rsid w:val="00985FD2"/>
    <w:rsid w:val="009A515C"/>
    <w:rsid w:val="009A5981"/>
    <w:rsid w:val="009B53E1"/>
    <w:rsid w:val="009B5761"/>
    <w:rsid w:val="009C3650"/>
    <w:rsid w:val="009C56AE"/>
    <w:rsid w:val="009D2440"/>
    <w:rsid w:val="009D63ED"/>
    <w:rsid w:val="009E55EF"/>
    <w:rsid w:val="009F14F7"/>
    <w:rsid w:val="00A00C84"/>
    <w:rsid w:val="00A17E44"/>
    <w:rsid w:val="00A248AD"/>
    <w:rsid w:val="00A32EFA"/>
    <w:rsid w:val="00A419C1"/>
    <w:rsid w:val="00A57A0C"/>
    <w:rsid w:val="00A60C8B"/>
    <w:rsid w:val="00A85982"/>
    <w:rsid w:val="00A87AD3"/>
    <w:rsid w:val="00A921FF"/>
    <w:rsid w:val="00A945EB"/>
    <w:rsid w:val="00AA0A80"/>
    <w:rsid w:val="00AA1157"/>
    <w:rsid w:val="00AB627D"/>
    <w:rsid w:val="00AE6A1F"/>
    <w:rsid w:val="00B056EB"/>
    <w:rsid w:val="00B112A0"/>
    <w:rsid w:val="00B14A3E"/>
    <w:rsid w:val="00B20EFD"/>
    <w:rsid w:val="00B35F5F"/>
    <w:rsid w:val="00B5420B"/>
    <w:rsid w:val="00B55B4F"/>
    <w:rsid w:val="00B56816"/>
    <w:rsid w:val="00B56AFE"/>
    <w:rsid w:val="00B572AD"/>
    <w:rsid w:val="00B57A30"/>
    <w:rsid w:val="00B60F44"/>
    <w:rsid w:val="00B677A0"/>
    <w:rsid w:val="00B828F7"/>
    <w:rsid w:val="00B93185"/>
    <w:rsid w:val="00B931DF"/>
    <w:rsid w:val="00B97239"/>
    <w:rsid w:val="00B97AFB"/>
    <w:rsid w:val="00BA5869"/>
    <w:rsid w:val="00BA6830"/>
    <w:rsid w:val="00BB3D0D"/>
    <w:rsid w:val="00BB5259"/>
    <w:rsid w:val="00BB56ED"/>
    <w:rsid w:val="00BC424C"/>
    <w:rsid w:val="00BD086C"/>
    <w:rsid w:val="00BD1A4A"/>
    <w:rsid w:val="00BD5844"/>
    <w:rsid w:val="00BF33A4"/>
    <w:rsid w:val="00C04B27"/>
    <w:rsid w:val="00C2178B"/>
    <w:rsid w:val="00C222BE"/>
    <w:rsid w:val="00C3554D"/>
    <w:rsid w:val="00C53629"/>
    <w:rsid w:val="00C67450"/>
    <w:rsid w:val="00C7237E"/>
    <w:rsid w:val="00C82588"/>
    <w:rsid w:val="00C84DE5"/>
    <w:rsid w:val="00C902BD"/>
    <w:rsid w:val="00C93037"/>
    <w:rsid w:val="00C94B41"/>
    <w:rsid w:val="00C95096"/>
    <w:rsid w:val="00C96DD1"/>
    <w:rsid w:val="00CA6112"/>
    <w:rsid w:val="00CA709F"/>
    <w:rsid w:val="00CB2914"/>
    <w:rsid w:val="00CB6475"/>
    <w:rsid w:val="00CB6B11"/>
    <w:rsid w:val="00CC169C"/>
    <w:rsid w:val="00CC307D"/>
    <w:rsid w:val="00CC4461"/>
    <w:rsid w:val="00CD2A5D"/>
    <w:rsid w:val="00CD53E5"/>
    <w:rsid w:val="00CF6865"/>
    <w:rsid w:val="00D00568"/>
    <w:rsid w:val="00D01688"/>
    <w:rsid w:val="00D03909"/>
    <w:rsid w:val="00D03BB4"/>
    <w:rsid w:val="00D153D7"/>
    <w:rsid w:val="00D156B8"/>
    <w:rsid w:val="00D251E5"/>
    <w:rsid w:val="00D27345"/>
    <w:rsid w:val="00D35ECC"/>
    <w:rsid w:val="00D40B0F"/>
    <w:rsid w:val="00D4385A"/>
    <w:rsid w:val="00D44C6E"/>
    <w:rsid w:val="00D4608D"/>
    <w:rsid w:val="00D520A6"/>
    <w:rsid w:val="00D54D39"/>
    <w:rsid w:val="00D55FE9"/>
    <w:rsid w:val="00D56126"/>
    <w:rsid w:val="00D56A11"/>
    <w:rsid w:val="00D668C9"/>
    <w:rsid w:val="00D727BD"/>
    <w:rsid w:val="00D74E97"/>
    <w:rsid w:val="00D817EA"/>
    <w:rsid w:val="00D87897"/>
    <w:rsid w:val="00D962ED"/>
    <w:rsid w:val="00D96F58"/>
    <w:rsid w:val="00D97C4C"/>
    <w:rsid w:val="00DA05B4"/>
    <w:rsid w:val="00DB5929"/>
    <w:rsid w:val="00DB6233"/>
    <w:rsid w:val="00DB76FB"/>
    <w:rsid w:val="00DC1DF6"/>
    <w:rsid w:val="00DC36BF"/>
    <w:rsid w:val="00DD7E69"/>
    <w:rsid w:val="00DE45C9"/>
    <w:rsid w:val="00DF031E"/>
    <w:rsid w:val="00DF1A85"/>
    <w:rsid w:val="00DF6C60"/>
    <w:rsid w:val="00E05E4F"/>
    <w:rsid w:val="00E063ED"/>
    <w:rsid w:val="00E064A1"/>
    <w:rsid w:val="00E10D66"/>
    <w:rsid w:val="00E24A41"/>
    <w:rsid w:val="00E3018C"/>
    <w:rsid w:val="00E32B01"/>
    <w:rsid w:val="00E36713"/>
    <w:rsid w:val="00E4092E"/>
    <w:rsid w:val="00E43AAF"/>
    <w:rsid w:val="00E44EA0"/>
    <w:rsid w:val="00E46AF9"/>
    <w:rsid w:val="00E5600E"/>
    <w:rsid w:val="00E567DA"/>
    <w:rsid w:val="00E636D3"/>
    <w:rsid w:val="00E7436F"/>
    <w:rsid w:val="00E77B31"/>
    <w:rsid w:val="00E77F0D"/>
    <w:rsid w:val="00EA2ECC"/>
    <w:rsid w:val="00EB035D"/>
    <w:rsid w:val="00ED71CF"/>
    <w:rsid w:val="00EE740D"/>
    <w:rsid w:val="00EE770A"/>
    <w:rsid w:val="00EE7ED7"/>
    <w:rsid w:val="00EF3F07"/>
    <w:rsid w:val="00EF4A23"/>
    <w:rsid w:val="00F026B3"/>
    <w:rsid w:val="00F13A7B"/>
    <w:rsid w:val="00F14170"/>
    <w:rsid w:val="00F15F9D"/>
    <w:rsid w:val="00F21DC4"/>
    <w:rsid w:val="00F250F9"/>
    <w:rsid w:val="00F27A8D"/>
    <w:rsid w:val="00F300CD"/>
    <w:rsid w:val="00F439CD"/>
    <w:rsid w:val="00F503AE"/>
    <w:rsid w:val="00F60402"/>
    <w:rsid w:val="00F63886"/>
    <w:rsid w:val="00F649FF"/>
    <w:rsid w:val="00F75AFE"/>
    <w:rsid w:val="00F82DA2"/>
    <w:rsid w:val="00F84494"/>
    <w:rsid w:val="00F8572D"/>
    <w:rsid w:val="00F949EA"/>
    <w:rsid w:val="00FA6AB1"/>
    <w:rsid w:val="00FB0B8D"/>
    <w:rsid w:val="00FC1BF3"/>
    <w:rsid w:val="00FD3923"/>
    <w:rsid w:val="00FE377B"/>
    <w:rsid w:val="00FF32BF"/>
    <w:rsid w:val="00FF66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rsid w:val="00E32B0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32B01"/>
    <w:pPr>
      <w:keepNext/>
      <w:spacing w:before="240" w:after="60"/>
      <w:outlineLvl w:val="2"/>
    </w:pPr>
    <w:rPr>
      <w:rFonts w:ascii="Arial" w:hAnsi="Arial" w:cs="Arial"/>
      <w:b/>
      <w:bCs/>
      <w:sz w:val="26"/>
      <w:szCs w:val="26"/>
    </w:rPr>
  </w:style>
  <w:style w:type="paragraph" w:styleId="Ttulo4">
    <w:name w:val="heading 4"/>
    <w:basedOn w:val="Normal"/>
    <w:next w:val="Normal"/>
    <w:qFormat/>
    <w:rsid w:val="00CD2A5D"/>
    <w:pPr>
      <w:keepNext/>
      <w:spacing w:before="240" w:after="60"/>
      <w:outlineLvl w:val="3"/>
    </w:pPr>
    <w:rPr>
      <w:b/>
      <w:bCs/>
      <w:sz w:val="28"/>
      <w:szCs w:val="28"/>
    </w:rPr>
  </w:style>
  <w:style w:type="paragraph" w:styleId="Ttulo5">
    <w:name w:val="heading 5"/>
    <w:basedOn w:val="Normal"/>
    <w:next w:val="Normal"/>
    <w:qFormat/>
    <w:rsid w:val="005C1DD0"/>
    <w:pPr>
      <w:keepNext/>
      <w:tabs>
        <w:tab w:val="left" w:pos="1622"/>
      </w:tabs>
      <w:ind w:right="35"/>
      <w:jc w:val="center"/>
      <w:outlineLvl w:val="4"/>
    </w:pPr>
    <w:rPr>
      <w:rFonts w:ascii="Garamond" w:hAnsi="Garamond"/>
      <w:b/>
      <w:sz w:val="20"/>
    </w:rPr>
  </w:style>
  <w:style w:type="paragraph" w:styleId="Ttulo6">
    <w:name w:val="heading 6"/>
    <w:basedOn w:val="Normal"/>
    <w:next w:val="Normal"/>
    <w:qFormat/>
    <w:rsid w:val="005C1DD0"/>
    <w:pPr>
      <w:spacing w:before="240" w:after="60"/>
      <w:outlineLvl w:val="5"/>
    </w:pPr>
    <w:rPr>
      <w:b/>
      <w:bCs/>
      <w:sz w:val="22"/>
      <w:szCs w:val="22"/>
    </w:rPr>
  </w:style>
  <w:style w:type="paragraph" w:styleId="Ttulo7">
    <w:name w:val="heading 7"/>
    <w:basedOn w:val="Normal"/>
    <w:next w:val="Normal"/>
    <w:qFormat/>
    <w:rsid w:val="00E32B01"/>
    <w:pPr>
      <w:suppressAutoHyphens/>
      <w:spacing w:before="240" w:after="60"/>
      <w:outlineLvl w:val="6"/>
    </w:pPr>
    <w:rPr>
      <w:szCs w:val="24"/>
      <w:lang w:eastAsia="ar-SA"/>
    </w:rPr>
  </w:style>
  <w:style w:type="paragraph" w:styleId="Ttulo8">
    <w:name w:val="heading 8"/>
    <w:basedOn w:val="Normal"/>
    <w:next w:val="Normal"/>
    <w:qFormat/>
    <w:rsid w:val="00E32B01"/>
    <w:pPr>
      <w:suppressAutoHyphens/>
      <w:spacing w:before="240" w:after="60"/>
      <w:outlineLvl w:val="7"/>
    </w:pPr>
    <w:rPr>
      <w:i/>
      <w:iCs/>
      <w:szCs w:val="24"/>
      <w:lang w:eastAsia="ar-SA"/>
    </w:rPr>
  </w:style>
  <w:style w:type="paragraph" w:styleId="Ttulo9">
    <w:name w:val="heading 9"/>
    <w:basedOn w:val="Normal"/>
    <w:next w:val="Normal"/>
    <w:qFormat/>
    <w:rsid w:val="00E32B01"/>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8"/>
    </w:rPr>
  </w:style>
  <w:style w:type="paragraph" w:styleId="Corpodetexto2">
    <w:name w:val="Body Text 2"/>
    <w:basedOn w:val="Normal"/>
    <w:rPr>
      <w:sz w:val="32"/>
    </w:rPr>
  </w:style>
  <w:style w:type="paragraph" w:styleId="Corpodetexto3">
    <w:name w:val="Body Text 3"/>
    <w:basedOn w:val="Normal"/>
    <w:pPr>
      <w:jc w:val="right"/>
    </w:pPr>
  </w:style>
  <w:style w:type="paragraph" w:styleId="Cabealho">
    <w:name w:val="header"/>
    <w:basedOn w:val="Normal"/>
    <w:link w:val="CabealhoChar"/>
    <w:rsid w:val="00341E19"/>
    <w:pPr>
      <w:tabs>
        <w:tab w:val="center" w:pos="4252"/>
        <w:tab w:val="right" w:pos="8504"/>
      </w:tabs>
    </w:pPr>
  </w:style>
  <w:style w:type="paragraph" w:styleId="Rodap">
    <w:name w:val="footer"/>
    <w:basedOn w:val="Normal"/>
    <w:link w:val="RodapChar"/>
    <w:rsid w:val="00341E19"/>
    <w:pPr>
      <w:tabs>
        <w:tab w:val="center" w:pos="4252"/>
        <w:tab w:val="right" w:pos="8504"/>
      </w:tabs>
    </w:pPr>
  </w:style>
  <w:style w:type="character" w:customStyle="1" w:styleId="RodapChar">
    <w:name w:val="Rodapé Char"/>
    <w:link w:val="Rodap"/>
    <w:rsid w:val="005C1DD0"/>
    <w:rPr>
      <w:sz w:val="24"/>
      <w:lang w:val="pt-BR" w:eastAsia="pt-BR" w:bidi="ar-SA"/>
    </w:rPr>
  </w:style>
  <w:style w:type="paragraph" w:styleId="Recuodecorpodetexto">
    <w:name w:val="Body Text Indent"/>
    <w:basedOn w:val="Normal"/>
    <w:rsid w:val="00E32B01"/>
    <w:pPr>
      <w:spacing w:after="120"/>
      <w:ind w:left="283"/>
    </w:pPr>
  </w:style>
  <w:style w:type="paragraph" w:customStyle="1" w:styleId="WW-Recuodecorpodetexto2">
    <w:name w:val="WW-Recuo de corpo de texto 2"/>
    <w:basedOn w:val="Normal"/>
    <w:rsid w:val="00E32B01"/>
    <w:pPr>
      <w:suppressAutoHyphens/>
      <w:ind w:left="2127" w:hanging="567"/>
      <w:jc w:val="both"/>
    </w:pPr>
    <w:rPr>
      <w:lang w:eastAsia="ar-SA"/>
    </w:rPr>
  </w:style>
  <w:style w:type="paragraph" w:customStyle="1" w:styleId="WW-Corpodetexto2">
    <w:name w:val="WW-Corpo de texto 2"/>
    <w:basedOn w:val="Normal"/>
    <w:rsid w:val="00E32B01"/>
    <w:pPr>
      <w:suppressAutoHyphens/>
      <w:jc w:val="both"/>
    </w:pPr>
    <w:rPr>
      <w:rFonts w:ascii="Arial" w:hAnsi="Arial"/>
      <w:sz w:val="22"/>
      <w:lang w:eastAsia="ar-SA"/>
    </w:rPr>
  </w:style>
  <w:style w:type="paragraph" w:styleId="Ttulo">
    <w:name w:val="Title"/>
    <w:basedOn w:val="Normal"/>
    <w:next w:val="Subttulo"/>
    <w:qFormat/>
    <w:rsid w:val="00E32B01"/>
    <w:pPr>
      <w:tabs>
        <w:tab w:val="center" w:pos="3261"/>
        <w:tab w:val="center" w:pos="7372"/>
      </w:tabs>
      <w:suppressAutoHyphens/>
      <w:jc w:val="center"/>
    </w:pPr>
    <w:rPr>
      <w:b/>
      <w:lang w:eastAsia="ar-SA"/>
    </w:rPr>
  </w:style>
  <w:style w:type="paragraph" w:styleId="Subttulo">
    <w:name w:val="Subtitle"/>
    <w:basedOn w:val="Normal"/>
    <w:qFormat/>
    <w:rsid w:val="00E32B01"/>
    <w:pPr>
      <w:suppressAutoHyphens/>
      <w:spacing w:after="60"/>
      <w:jc w:val="center"/>
      <w:outlineLvl w:val="1"/>
    </w:pPr>
    <w:rPr>
      <w:rFonts w:ascii="Arial" w:hAnsi="Arial" w:cs="Arial"/>
      <w:szCs w:val="24"/>
      <w:lang w:eastAsia="ar-SA"/>
    </w:rPr>
  </w:style>
  <w:style w:type="table" w:styleId="Tabelacomgrade">
    <w:name w:val="Table Grid"/>
    <w:basedOn w:val="Tabelanormal"/>
    <w:rsid w:val="00E32B0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rsid w:val="00E32B01"/>
    <w:pPr>
      <w:suppressAutoHyphens/>
      <w:spacing w:after="120" w:line="480" w:lineRule="auto"/>
      <w:ind w:left="283"/>
    </w:pPr>
    <w:rPr>
      <w:sz w:val="20"/>
      <w:lang w:eastAsia="ar-SA"/>
    </w:rPr>
  </w:style>
  <w:style w:type="paragraph" w:styleId="Recuodecorpodetexto3">
    <w:name w:val="Body Text Indent 3"/>
    <w:basedOn w:val="Normal"/>
    <w:rsid w:val="00E32B01"/>
    <w:pPr>
      <w:suppressAutoHyphens/>
      <w:spacing w:after="120"/>
      <w:ind w:left="283"/>
    </w:pPr>
    <w:rPr>
      <w:sz w:val="16"/>
      <w:szCs w:val="16"/>
      <w:lang w:eastAsia="ar-SA"/>
    </w:rPr>
  </w:style>
  <w:style w:type="paragraph" w:styleId="Textoembloco">
    <w:name w:val="Block Text"/>
    <w:basedOn w:val="Normal"/>
    <w:rsid w:val="00E32B01"/>
    <w:pPr>
      <w:widowControl w:val="0"/>
      <w:autoSpaceDE w:val="0"/>
      <w:autoSpaceDN w:val="0"/>
      <w:ind w:left="1276" w:right="580" w:hanging="1276"/>
      <w:jc w:val="both"/>
    </w:pPr>
    <w:rPr>
      <w:rFonts w:ascii="Arial" w:hAnsi="Arial" w:cs="Arial"/>
      <w:sz w:val="20"/>
      <w:lang w:val="pt-PT"/>
    </w:rPr>
  </w:style>
  <w:style w:type="paragraph" w:customStyle="1" w:styleId="Paragrafo11">
    <w:name w:val="Paragrafo 1.1"/>
    <w:basedOn w:val="Normal"/>
    <w:autoRedefine/>
    <w:rsid w:val="00E05E4F"/>
    <w:pPr>
      <w:tabs>
        <w:tab w:val="left" w:pos="1440"/>
        <w:tab w:val="left" w:pos="3600"/>
        <w:tab w:val="left" w:pos="5040"/>
      </w:tabs>
      <w:spacing w:line="320" w:lineRule="atLeast"/>
      <w:jc w:val="both"/>
    </w:pPr>
    <w:rPr>
      <w:rFonts w:ascii="Arial" w:hAnsi="Arial" w:cs="Arial"/>
      <w:szCs w:val="24"/>
    </w:rPr>
  </w:style>
  <w:style w:type="paragraph" w:styleId="Textodebalo">
    <w:name w:val="Balloon Text"/>
    <w:basedOn w:val="Normal"/>
    <w:semiHidden/>
    <w:rsid w:val="006759A4"/>
    <w:rPr>
      <w:rFonts w:ascii="Tahoma" w:hAnsi="Tahoma" w:cs="Tahoma"/>
      <w:sz w:val="16"/>
      <w:szCs w:val="16"/>
    </w:rPr>
  </w:style>
  <w:style w:type="paragraph" w:customStyle="1" w:styleId="Contedodetabela">
    <w:name w:val="Conteúdo de tabela"/>
    <w:basedOn w:val="Corpodetexto"/>
    <w:rsid w:val="005C1DD0"/>
    <w:pPr>
      <w:suppressAutoHyphens/>
      <w:spacing w:after="120"/>
    </w:pPr>
    <w:rPr>
      <w:sz w:val="24"/>
      <w:szCs w:val="24"/>
    </w:rPr>
  </w:style>
  <w:style w:type="paragraph" w:styleId="Legenda">
    <w:name w:val="caption"/>
    <w:basedOn w:val="Normal"/>
    <w:next w:val="Normal"/>
    <w:qFormat/>
    <w:rsid w:val="005C1DD0"/>
    <w:pPr>
      <w:autoSpaceDE w:val="0"/>
      <w:autoSpaceDN w:val="0"/>
      <w:jc w:val="center"/>
    </w:pPr>
    <w:rPr>
      <w:rFonts w:ascii="Tahoma" w:hAnsi="Tahoma" w:cs="Tahoma"/>
      <w:b/>
      <w:bCs/>
      <w:color w:val="000000"/>
      <w:sz w:val="20"/>
    </w:rPr>
  </w:style>
  <w:style w:type="paragraph" w:customStyle="1" w:styleId="P">
    <w:name w:val="P"/>
    <w:basedOn w:val="Normal"/>
    <w:rsid w:val="005C1DD0"/>
    <w:pPr>
      <w:autoSpaceDE w:val="0"/>
      <w:autoSpaceDN w:val="0"/>
      <w:jc w:val="both"/>
    </w:pPr>
    <w:rPr>
      <w:b/>
      <w:szCs w:val="24"/>
    </w:rPr>
  </w:style>
  <w:style w:type="paragraph" w:customStyle="1" w:styleId="P30">
    <w:name w:val="P30"/>
    <w:basedOn w:val="Normal"/>
    <w:rsid w:val="005C1DD0"/>
    <w:pPr>
      <w:jc w:val="both"/>
    </w:pPr>
    <w:rPr>
      <w:b/>
      <w:snapToGrid w:val="0"/>
      <w:szCs w:val="24"/>
    </w:rPr>
  </w:style>
  <w:style w:type="paragraph" w:customStyle="1" w:styleId="Avanocorpodotexto">
    <w:name w:val="Avanço corpo do texto"/>
    <w:basedOn w:val="Normal"/>
    <w:rsid w:val="005C1DD0"/>
    <w:pPr>
      <w:widowControl w:val="0"/>
      <w:tabs>
        <w:tab w:val="left" w:pos="8646"/>
        <w:tab w:val="left" w:pos="8788"/>
        <w:tab w:val="left" w:pos="10632"/>
      </w:tabs>
      <w:autoSpaceDE w:val="0"/>
      <w:autoSpaceDN w:val="0"/>
      <w:adjustRightInd w:val="0"/>
      <w:jc w:val="both"/>
    </w:pPr>
    <w:rPr>
      <w:rFonts w:ascii="Arial" w:hAnsi="Arial"/>
      <w:szCs w:val="24"/>
    </w:rPr>
  </w:style>
  <w:style w:type="paragraph" w:customStyle="1" w:styleId="Padro">
    <w:name w:val="Padrão"/>
    <w:rsid w:val="005C1DD0"/>
    <w:pPr>
      <w:widowControl w:val="0"/>
      <w:autoSpaceDE w:val="0"/>
      <w:autoSpaceDN w:val="0"/>
      <w:adjustRightInd w:val="0"/>
    </w:pPr>
    <w:rPr>
      <w:sz w:val="24"/>
    </w:rPr>
  </w:style>
  <w:style w:type="paragraph" w:customStyle="1" w:styleId="p1">
    <w:name w:val="p1"/>
    <w:basedOn w:val="Normal"/>
    <w:rsid w:val="005C1DD0"/>
    <w:pPr>
      <w:tabs>
        <w:tab w:val="num" w:pos="1843"/>
      </w:tabs>
      <w:autoSpaceDE w:val="0"/>
      <w:autoSpaceDN w:val="0"/>
      <w:ind w:left="1134" w:hanging="708"/>
      <w:jc w:val="both"/>
    </w:pPr>
    <w:rPr>
      <w:szCs w:val="24"/>
    </w:rPr>
  </w:style>
  <w:style w:type="paragraph" w:styleId="TextosemFormatao">
    <w:name w:val="Plain Text"/>
    <w:basedOn w:val="Normal"/>
    <w:rsid w:val="005C1DD0"/>
    <w:rPr>
      <w:rFonts w:ascii="Courier New" w:hAnsi="Courier New" w:cs="Courier New"/>
      <w:sz w:val="20"/>
    </w:rPr>
  </w:style>
  <w:style w:type="paragraph" w:styleId="NormalWeb">
    <w:name w:val="Normal (Web)"/>
    <w:basedOn w:val="Normal"/>
    <w:rsid w:val="005C1DD0"/>
    <w:pPr>
      <w:spacing w:before="100" w:after="100"/>
    </w:pPr>
    <w:rPr>
      <w:szCs w:val="24"/>
    </w:rPr>
  </w:style>
  <w:style w:type="paragraph" w:customStyle="1" w:styleId="font5">
    <w:name w:val="font5"/>
    <w:basedOn w:val="Normal"/>
    <w:rsid w:val="005C1DD0"/>
    <w:pPr>
      <w:spacing w:before="100" w:beforeAutospacing="1" w:after="100" w:afterAutospacing="1"/>
    </w:pPr>
    <w:rPr>
      <w:rFonts w:ascii="Arial" w:hAnsi="Arial" w:cs="Arial"/>
      <w:sz w:val="22"/>
      <w:szCs w:val="22"/>
    </w:rPr>
  </w:style>
  <w:style w:type="paragraph" w:customStyle="1" w:styleId="xl24">
    <w:name w:val="xl2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C1DD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C1DD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C1DD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C1DD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C1DD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C1DD0"/>
    <w:pPr>
      <w:spacing w:before="100" w:beforeAutospacing="1" w:after="100" w:afterAutospacing="1"/>
    </w:pPr>
    <w:rPr>
      <w:rFonts w:ascii="Arial" w:hAnsi="Arial" w:cs="Arial"/>
      <w:sz w:val="22"/>
      <w:szCs w:val="22"/>
    </w:rPr>
  </w:style>
  <w:style w:type="paragraph" w:customStyle="1" w:styleId="xl38">
    <w:name w:val="xl38"/>
    <w:basedOn w:val="Normal"/>
    <w:rsid w:val="005C1DD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C1DD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C1DD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C1DD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C1DD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C1DD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C1DD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C1DD0"/>
    <w:pPr>
      <w:spacing w:before="100" w:beforeAutospacing="1" w:after="100" w:afterAutospacing="1"/>
      <w:jc w:val="both"/>
    </w:pPr>
    <w:rPr>
      <w:rFonts w:ascii="Arial" w:hAnsi="Arial" w:cs="Arial"/>
      <w:sz w:val="22"/>
      <w:szCs w:val="22"/>
    </w:rPr>
  </w:style>
  <w:style w:type="paragraph" w:customStyle="1" w:styleId="xl56">
    <w:name w:val="xl56"/>
    <w:basedOn w:val="Normal"/>
    <w:rsid w:val="005C1DD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C1DD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C1DD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C1DD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C1DD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C1DD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C1DD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C1DD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C1DD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C1DD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C1DD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C1DD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C1DD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C1DD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C1DD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C1DD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C1DD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C1DD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C1DD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C1DD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C1DD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C1DD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C1DD0"/>
    <w:pPr>
      <w:spacing w:before="100" w:beforeAutospacing="1" w:after="100" w:afterAutospacing="1"/>
    </w:pPr>
    <w:rPr>
      <w:rFonts w:ascii="Arial" w:hAnsi="Arial" w:cs="Arial"/>
      <w:b/>
      <w:bCs/>
      <w:sz w:val="22"/>
      <w:szCs w:val="22"/>
    </w:rPr>
  </w:style>
  <w:style w:type="paragraph" w:customStyle="1" w:styleId="xl87">
    <w:name w:val="xl87"/>
    <w:basedOn w:val="Normal"/>
    <w:rsid w:val="005C1DD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C1DD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C1DD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C1DD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C1DD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C1DD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C1DD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C1DD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C1DD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C1DD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C1DD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C1DD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C1DD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C1DD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C1DD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C1DD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C1DD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C1DD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C1DD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C1DD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C1DD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C1DD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C1DD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C1DD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50">
    <w:name w:val="xl15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rPr>
  </w:style>
  <w:style w:type="paragraph" w:customStyle="1" w:styleId="xl151">
    <w:name w:val="xl151"/>
    <w:basedOn w:val="Normal"/>
    <w:rsid w:val="005C1DD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C1D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C1DD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C1DD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C1DD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C1DD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C1DD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C1DD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C1DD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C1DD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C1DD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C1DD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C1DD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C1DD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C1DD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C1DD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C1DD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C1DD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C1DD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C1DD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C1DD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C1DD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C1DD0"/>
    <w:pPr>
      <w:widowControl w:val="0"/>
    </w:pPr>
    <w:rPr>
      <w:rFonts w:ascii="Courier" w:hAnsi="Courier"/>
      <w:snapToGrid w:val="0"/>
    </w:rPr>
  </w:style>
  <w:style w:type="table" w:styleId="Tabelaclssica1">
    <w:name w:val="Table Classic 1"/>
    <w:basedOn w:val="Tabelanormal"/>
    <w:rsid w:val="005C1DD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C1DD0"/>
    <w:rPr>
      <w:b/>
      <w:bCs/>
      <w:smallCaps/>
      <w:sz w:val="22"/>
      <w:szCs w:val="22"/>
    </w:rPr>
  </w:style>
  <w:style w:type="paragraph" w:styleId="Sumrio1">
    <w:name w:val="toc 1"/>
    <w:basedOn w:val="Normal"/>
    <w:next w:val="Normal"/>
    <w:autoRedefine/>
    <w:semiHidden/>
    <w:rsid w:val="005C1DD0"/>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C1DD0"/>
    <w:rPr>
      <w:smallCaps/>
      <w:sz w:val="22"/>
      <w:szCs w:val="22"/>
    </w:rPr>
  </w:style>
  <w:style w:type="paragraph" w:styleId="Sumrio4">
    <w:name w:val="toc 4"/>
    <w:basedOn w:val="Normal"/>
    <w:next w:val="Normal"/>
    <w:autoRedefine/>
    <w:semiHidden/>
    <w:rsid w:val="005C1DD0"/>
    <w:rPr>
      <w:sz w:val="22"/>
      <w:szCs w:val="22"/>
    </w:rPr>
  </w:style>
  <w:style w:type="paragraph" w:styleId="Sumrio5">
    <w:name w:val="toc 5"/>
    <w:basedOn w:val="Normal"/>
    <w:next w:val="Normal"/>
    <w:autoRedefine/>
    <w:semiHidden/>
    <w:rsid w:val="005C1DD0"/>
    <w:rPr>
      <w:sz w:val="22"/>
      <w:szCs w:val="22"/>
    </w:rPr>
  </w:style>
  <w:style w:type="paragraph" w:styleId="Sumrio6">
    <w:name w:val="toc 6"/>
    <w:basedOn w:val="Normal"/>
    <w:next w:val="Normal"/>
    <w:autoRedefine/>
    <w:semiHidden/>
    <w:rsid w:val="005C1DD0"/>
    <w:rPr>
      <w:sz w:val="22"/>
      <w:szCs w:val="22"/>
    </w:rPr>
  </w:style>
  <w:style w:type="paragraph" w:styleId="Sumrio7">
    <w:name w:val="toc 7"/>
    <w:basedOn w:val="Normal"/>
    <w:next w:val="Normal"/>
    <w:autoRedefine/>
    <w:semiHidden/>
    <w:rsid w:val="005C1DD0"/>
    <w:rPr>
      <w:sz w:val="22"/>
      <w:szCs w:val="22"/>
    </w:rPr>
  </w:style>
  <w:style w:type="paragraph" w:styleId="Sumrio8">
    <w:name w:val="toc 8"/>
    <w:basedOn w:val="Normal"/>
    <w:next w:val="Normal"/>
    <w:autoRedefine/>
    <w:semiHidden/>
    <w:rsid w:val="005C1DD0"/>
    <w:rPr>
      <w:sz w:val="22"/>
      <w:szCs w:val="22"/>
    </w:rPr>
  </w:style>
  <w:style w:type="paragraph" w:styleId="Sumrio9">
    <w:name w:val="toc 9"/>
    <w:basedOn w:val="Normal"/>
    <w:next w:val="Normal"/>
    <w:autoRedefine/>
    <w:semiHidden/>
    <w:rsid w:val="005C1DD0"/>
    <w:rPr>
      <w:sz w:val="22"/>
      <w:szCs w:val="22"/>
    </w:rPr>
  </w:style>
  <w:style w:type="character" w:styleId="Hyperlink">
    <w:name w:val="Hyperlink"/>
    <w:rsid w:val="006E2626"/>
    <w:rPr>
      <w:color w:val="0000FF"/>
      <w:u w:val="single"/>
    </w:rPr>
  </w:style>
  <w:style w:type="character" w:styleId="Forte">
    <w:name w:val="Strong"/>
    <w:uiPriority w:val="22"/>
    <w:qFormat/>
    <w:rsid w:val="00954ACD"/>
    <w:rPr>
      <w:b/>
      <w:bCs/>
    </w:rPr>
  </w:style>
  <w:style w:type="character" w:customStyle="1" w:styleId="CabealhoChar">
    <w:name w:val="Cabeçalho Char"/>
    <w:link w:val="Cabealho"/>
    <w:rsid w:val="009346C8"/>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Ttulo1">
    <w:name w:val="heading 1"/>
    <w:basedOn w:val="Normal"/>
    <w:next w:val="Normal"/>
    <w:qFormat/>
    <w:pPr>
      <w:keepNext/>
      <w:jc w:val="center"/>
      <w:outlineLvl w:val="0"/>
    </w:pPr>
    <w:rPr>
      <w:b/>
    </w:rPr>
  </w:style>
  <w:style w:type="paragraph" w:styleId="Ttulo2">
    <w:name w:val="heading 2"/>
    <w:basedOn w:val="Normal"/>
    <w:next w:val="Normal"/>
    <w:qFormat/>
    <w:rsid w:val="00E32B01"/>
    <w:pPr>
      <w:keepNext/>
      <w:spacing w:before="240" w:after="60"/>
      <w:outlineLvl w:val="1"/>
    </w:pPr>
    <w:rPr>
      <w:rFonts w:ascii="Arial" w:hAnsi="Arial" w:cs="Arial"/>
      <w:b/>
      <w:bCs/>
      <w:i/>
      <w:iCs/>
      <w:sz w:val="28"/>
      <w:szCs w:val="28"/>
    </w:rPr>
  </w:style>
  <w:style w:type="paragraph" w:styleId="Ttulo3">
    <w:name w:val="heading 3"/>
    <w:basedOn w:val="Normal"/>
    <w:next w:val="Normal"/>
    <w:qFormat/>
    <w:rsid w:val="00E32B01"/>
    <w:pPr>
      <w:keepNext/>
      <w:spacing w:before="240" w:after="60"/>
      <w:outlineLvl w:val="2"/>
    </w:pPr>
    <w:rPr>
      <w:rFonts w:ascii="Arial" w:hAnsi="Arial" w:cs="Arial"/>
      <w:b/>
      <w:bCs/>
      <w:sz w:val="26"/>
      <w:szCs w:val="26"/>
    </w:rPr>
  </w:style>
  <w:style w:type="paragraph" w:styleId="Ttulo4">
    <w:name w:val="heading 4"/>
    <w:basedOn w:val="Normal"/>
    <w:next w:val="Normal"/>
    <w:qFormat/>
    <w:rsid w:val="00CD2A5D"/>
    <w:pPr>
      <w:keepNext/>
      <w:spacing w:before="240" w:after="60"/>
      <w:outlineLvl w:val="3"/>
    </w:pPr>
    <w:rPr>
      <w:b/>
      <w:bCs/>
      <w:sz w:val="28"/>
      <w:szCs w:val="28"/>
    </w:rPr>
  </w:style>
  <w:style w:type="paragraph" w:styleId="Ttulo5">
    <w:name w:val="heading 5"/>
    <w:basedOn w:val="Normal"/>
    <w:next w:val="Normal"/>
    <w:qFormat/>
    <w:rsid w:val="005C1DD0"/>
    <w:pPr>
      <w:keepNext/>
      <w:tabs>
        <w:tab w:val="left" w:pos="1622"/>
      </w:tabs>
      <w:ind w:right="35"/>
      <w:jc w:val="center"/>
      <w:outlineLvl w:val="4"/>
    </w:pPr>
    <w:rPr>
      <w:rFonts w:ascii="Garamond" w:hAnsi="Garamond"/>
      <w:b/>
      <w:sz w:val="20"/>
    </w:rPr>
  </w:style>
  <w:style w:type="paragraph" w:styleId="Ttulo6">
    <w:name w:val="heading 6"/>
    <w:basedOn w:val="Normal"/>
    <w:next w:val="Normal"/>
    <w:qFormat/>
    <w:rsid w:val="005C1DD0"/>
    <w:pPr>
      <w:spacing w:before="240" w:after="60"/>
      <w:outlineLvl w:val="5"/>
    </w:pPr>
    <w:rPr>
      <w:b/>
      <w:bCs/>
      <w:sz w:val="22"/>
      <w:szCs w:val="22"/>
    </w:rPr>
  </w:style>
  <w:style w:type="paragraph" w:styleId="Ttulo7">
    <w:name w:val="heading 7"/>
    <w:basedOn w:val="Normal"/>
    <w:next w:val="Normal"/>
    <w:qFormat/>
    <w:rsid w:val="00E32B01"/>
    <w:pPr>
      <w:suppressAutoHyphens/>
      <w:spacing w:before="240" w:after="60"/>
      <w:outlineLvl w:val="6"/>
    </w:pPr>
    <w:rPr>
      <w:szCs w:val="24"/>
      <w:lang w:eastAsia="ar-SA"/>
    </w:rPr>
  </w:style>
  <w:style w:type="paragraph" w:styleId="Ttulo8">
    <w:name w:val="heading 8"/>
    <w:basedOn w:val="Normal"/>
    <w:next w:val="Normal"/>
    <w:qFormat/>
    <w:rsid w:val="00E32B01"/>
    <w:pPr>
      <w:suppressAutoHyphens/>
      <w:spacing w:before="240" w:after="60"/>
      <w:outlineLvl w:val="7"/>
    </w:pPr>
    <w:rPr>
      <w:i/>
      <w:iCs/>
      <w:szCs w:val="24"/>
      <w:lang w:eastAsia="ar-SA"/>
    </w:rPr>
  </w:style>
  <w:style w:type="paragraph" w:styleId="Ttulo9">
    <w:name w:val="heading 9"/>
    <w:basedOn w:val="Normal"/>
    <w:next w:val="Normal"/>
    <w:qFormat/>
    <w:rsid w:val="00E32B01"/>
    <w:pPr>
      <w:suppressAutoHyphens/>
      <w:spacing w:before="240" w:after="60"/>
      <w:outlineLvl w:val="8"/>
    </w:pPr>
    <w:rPr>
      <w:rFonts w:ascii="Arial" w:hAnsi="Arial" w:cs="Arial"/>
      <w:sz w:val="22"/>
      <w:szCs w:val="22"/>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rPr>
      <w:sz w:val="28"/>
    </w:rPr>
  </w:style>
  <w:style w:type="paragraph" w:styleId="Corpodetexto2">
    <w:name w:val="Body Text 2"/>
    <w:basedOn w:val="Normal"/>
    <w:rPr>
      <w:sz w:val="32"/>
    </w:rPr>
  </w:style>
  <w:style w:type="paragraph" w:styleId="Corpodetexto3">
    <w:name w:val="Body Text 3"/>
    <w:basedOn w:val="Normal"/>
    <w:pPr>
      <w:jc w:val="right"/>
    </w:pPr>
  </w:style>
  <w:style w:type="paragraph" w:styleId="Cabealho">
    <w:name w:val="header"/>
    <w:basedOn w:val="Normal"/>
    <w:link w:val="CabealhoChar"/>
    <w:rsid w:val="00341E19"/>
    <w:pPr>
      <w:tabs>
        <w:tab w:val="center" w:pos="4252"/>
        <w:tab w:val="right" w:pos="8504"/>
      </w:tabs>
    </w:pPr>
  </w:style>
  <w:style w:type="paragraph" w:styleId="Rodap">
    <w:name w:val="footer"/>
    <w:basedOn w:val="Normal"/>
    <w:link w:val="RodapChar"/>
    <w:rsid w:val="00341E19"/>
    <w:pPr>
      <w:tabs>
        <w:tab w:val="center" w:pos="4252"/>
        <w:tab w:val="right" w:pos="8504"/>
      </w:tabs>
    </w:pPr>
  </w:style>
  <w:style w:type="character" w:customStyle="1" w:styleId="RodapChar">
    <w:name w:val="Rodapé Char"/>
    <w:link w:val="Rodap"/>
    <w:rsid w:val="005C1DD0"/>
    <w:rPr>
      <w:sz w:val="24"/>
      <w:lang w:val="pt-BR" w:eastAsia="pt-BR" w:bidi="ar-SA"/>
    </w:rPr>
  </w:style>
  <w:style w:type="paragraph" w:styleId="Recuodecorpodetexto">
    <w:name w:val="Body Text Indent"/>
    <w:basedOn w:val="Normal"/>
    <w:rsid w:val="00E32B01"/>
    <w:pPr>
      <w:spacing w:after="120"/>
      <w:ind w:left="283"/>
    </w:pPr>
  </w:style>
  <w:style w:type="paragraph" w:customStyle="1" w:styleId="WW-Recuodecorpodetexto2">
    <w:name w:val="WW-Recuo de corpo de texto 2"/>
    <w:basedOn w:val="Normal"/>
    <w:rsid w:val="00E32B01"/>
    <w:pPr>
      <w:suppressAutoHyphens/>
      <w:ind w:left="2127" w:hanging="567"/>
      <w:jc w:val="both"/>
    </w:pPr>
    <w:rPr>
      <w:lang w:eastAsia="ar-SA"/>
    </w:rPr>
  </w:style>
  <w:style w:type="paragraph" w:customStyle="1" w:styleId="WW-Corpodetexto2">
    <w:name w:val="WW-Corpo de texto 2"/>
    <w:basedOn w:val="Normal"/>
    <w:rsid w:val="00E32B01"/>
    <w:pPr>
      <w:suppressAutoHyphens/>
      <w:jc w:val="both"/>
    </w:pPr>
    <w:rPr>
      <w:rFonts w:ascii="Arial" w:hAnsi="Arial"/>
      <w:sz w:val="22"/>
      <w:lang w:eastAsia="ar-SA"/>
    </w:rPr>
  </w:style>
  <w:style w:type="paragraph" w:styleId="Ttulo">
    <w:name w:val="Title"/>
    <w:basedOn w:val="Normal"/>
    <w:next w:val="Subttulo"/>
    <w:qFormat/>
    <w:rsid w:val="00E32B01"/>
    <w:pPr>
      <w:tabs>
        <w:tab w:val="center" w:pos="3261"/>
        <w:tab w:val="center" w:pos="7372"/>
      </w:tabs>
      <w:suppressAutoHyphens/>
      <w:jc w:val="center"/>
    </w:pPr>
    <w:rPr>
      <w:b/>
      <w:lang w:eastAsia="ar-SA"/>
    </w:rPr>
  </w:style>
  <w:style w:type="paragraph" w:styleId="Subttulo">
    <w:name w:val="Subtitle"/>
    <w:basedOn w:val="Normal"/>
    <w:qFormat/>
    <w:rsid w:val="00E32B01"/>
    <w:pPr>
      <w:suppressAutoHyphens/>
      <w:spacing w:after="60"/>
      <w:jc w:val="center"/>
      <w:outlineLvl w:val="1"/>
    </w:pPr>
    <w:rPr>
      <w:rFonts w:ascii="Arial" w:hAnsi="Arial" w:cs="Arial"/>
      <w:szCs w:val="24"/>
      <w:lang w:eastAsia="ar-SA"/>
    </w:rPr>
  </w:style>
  <w:style w:type="table" w:styleId="Tabelacomgrade">
    <w:name w:val="Table Grid"/>
    <w:basedOn w:val="Tabelanormal"/>
    <w:rsid w:val="00E32B0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2">
    <w:name w:val="Body Text Indent 2"/>
    <w:basedOn w:val="Normal"/>
    <w:rsid w:val="00E32B01"/>
    <w:pPr>
      <w:suppressAutoHyphens/>
      <w:spacing w:after="120" w:line="480" w:lineRule="auto"/>
      <w:ind w:left="283"/>
    </w:pPr>
    <w:rPr>
      <w:sz w:val="20"/>
      <w:lang w:eastAsia="ar-SA"/>
    </w:rPr>
  </w:style>
  <w:style w:type="paragraph" w:styleId="Recuodecorpodetexto3">
    <w:name w:val="Body Text Indent 3"/>
    <w:basedOn w:val="Normal"/>
    <w:rsid w:val="00E32B01"/>
    <w:pPr>
      <w:suppressAutoHyphens/>
      <w:spacing w:after="120"/>
      <w:ind w:left="283"/>
    </w:pPr>
    <w:rPr>
      <w:sz w:val="16"/>
      <w:szCs w:val="16"/>
      <w:lang w:eastAsia="ar-SA"/>
    </w:rPr>
  </w:style>
  <w:style w:type="paragraph" w:styleId="Textoembloco">
    <w:name w:val="Block Text"/>
    <w:basedOn w:val="Normal"/>
    <w:rsid w:val="00E32B01"/>
    <w:pPr>
      <w:widowControl w:val="0"/>
      <w:autoSpaceDE w:val="0"/>
      <w:autoSpaceDN w:val="0"/>
      <w:ind w:left="1276" w:right="580" w:hanging="1276"/>
      <w:jc w:val="both"/>
    </w:pPr>
    <w:rPr>
      <w:rFonts w:ascii="Arial" w:hAnsi="Arial" w:cs="Arial"/>
      <w:sz w:val="20"/>
      <w:lang w:val="pt-PT"/>
    </w:rPr>
  </w:style>
  <w:style w:type="paragraph" w:customStyle="1" w:styleId="Paragrafo11">
    <w:name w:val="Paragrafo 1.1"/>
    <w:basedOn w:val="Normal"/>
    <w:autoRedefine/>
    <w:rsid w:val="00E05E4F"/>
    <w:pPr>
      <w:tabs>
        <w:tab w:val="left" w:pos="1440"/>
        <w:tab w:val="left" w:pos="3600"/>
        <w:tab w:val="left" w:pos="5040"/>
      </w:tabs>
      <w:spacing w:line="320" w:lineRule="atLeast"/>
      <w:jc w:val="both"/>
    </w:pPr>
    <w:rPr>
      <w:rFonts w:ascii="Arial" w:hAnsi="Arial" w:cs="Arial"/>
      <w:szCs w:val="24"/>
    </w:rPr>
  </w:style>
  <w:style w:type="paragraph" w:styleId="Textodebalo">
    <w:name w:val="Balloon Text"/>
    <w:basedOn w:val="Normal"/>
    <w:semiHidden/>
    <w:rsid w:val="006759A4"/>
    <w:rPr>
      <w:rFonts w:ascii="Tahoma" w:hAnsi="Tahoma" w:cs="Tahoma"/>
      <w:sz w:val="16"/>
      <w:szCs w:val="16"/>
    </w:rPr>
  </w:style>
  <w:style w:type="paragraph" w:customStyle="1" w:styleId="Contedodetabela">
    <w:name w:val="Conteúdo de tabela"/>
    <w:basedOn w:val="Corpodetexto"/>
    <w:rsid w:val="005C1DD0"/>
    <w:pPr>
      <w:suppressAutoHyphens/>
      <w:spacing w:after="120"/>
    </w:pPr>
    <w:rPr>
      <w:sz w:val="24"/>
      <w:szCs w:val="24"/>
    </w:rPr>
  </w:style>
  <w:style w:type="paragraph" w:styleId="Legenda">
    <w:name w:val="caption"/>
    <w:basedOn w:val="Normal"/>
    <w:next w:val="Normal"/>
    <w:qFormat/>
    <w:rsid w:val="005C1DD0"/>
    <w:pPr>
      <w:autoSpaceDE w:val="0"/>
      <w:autoSpaceDN w:val="0"/>
      <w:jc w:val="center"/>
    </w:pPr>
    <w:rPr>
      <w:rFonts w:ascii="Tahoma" w:hAnsi="Tahoma" w:cs="Tahoma"/>
      <w:b/>
      <w:bCs/>
      <w:color w:val="000000"/>
      <w:sz w:val="20"/>
    </w:rPr>
  </w:style>
  <w:style w:type="paragraph" w:customStyle="1" w:styleId="P">
    <w:name w:val="P"/>
    <w:basedOn w:val="Normal"/>
    <w:rsid w:val="005C1DD0"/>
    <w:pPr>
      <w:autoSpaceDE w:val="0"/>
      <w:autoSpaceDN w:val="0"/>
      <w:jc w:val="both"/>
    </w:pPr>
    <w:rPr>
      <w:b/>
      <w:szCs w:val="24"/>
    </w:rPr>
  </w:style>
  <w:style w:type="paragraph" w:customStyle="1" w:styleId="P30">
    <w:name w:val="P30"/>
    <w:basedOn w:val="Normal"/>
    <w:rsid w:val="005C1DD0"/>
    <w:pPr>
      <w:jc w:val="both"/>
    </w:pPr>
    <w:rPr>
      <w:b/>
      <w:snapToGrid w:val="0"/>
      <w:szCs w:val="24"/>
    </w:rPr>
  </w:style>
  <w:style w:type="paragraph" w:customStyle="1" w:styleId="Avanocorpodotexto">
    <w:name w:val="Avanço corpo do texto"/>
    <w:basedOn w:val="Normal"/>
    <w:rsid w:val="005C1DD0"/>
    <w:pPr>
      <w:widowControl w:val="0"/>
      <w:tabs>
        <w:tab w:val="left" w:pos="8646"/>
        <w:tab w:val="left" w:pos="8788"/>
        <w:tab w:val="left" w:pos="10632"/>
      </w:tabs>
      <w:autoSpaceDE w:val="0"/>
      <w:autoSpaceDN w:val="0"/>
      <w:adjustRightInd w:val="0"/>
      <w:jc w:val="both"/>
    </w:pPr>
    <w:rPr>
      <w:rFonts w:ascii="Arial" w:hAnsi="Arial"/>
      <w:szCs w:val="24"/>
    </w:rPr>
  </w:style>
  <w:style w:type="paragraph" w:customStyle="1" w:styleId="Padro">
    <w:name w:val="Padrão"/>
    <w:rsid w:val="005C1DD0"/>
    <w:pPr>
      <w:widowControl w:val="0"/>
      <w:autoSpaceDE w:val="0"/>
      <w:autoSpaceDN w:val="0"/>
      <w:adjustRightInd w:val="0"/>
    </w:pPr>
    <w:rPr>
      <w:sz w:val="24"/>
    </w:rPr>
  </w:style>
  <w:style w:type="paragraph" w:customStyle="1" w:styleId="p1">
    <w:name w:val="p1"/>
    <w:basedOn w:val="Normal"/>
    <w:rsid w:val="005C1DD0"/>
    <w:pPr>
      <w:tabs>
        <w:tab w:val="num" w:pos="1843"/>
      </w:tabs>
      <w:autoSpaceDE w:val="0"/>
      <w:autoSpaceDN w:val="0"/>
      <w:ind w:left="1134" w:hanging="708"/>
      <w:jc w:val="both"/>
    </w:pPr>
    <w:rPr>
      <w:szCs w:val="24"/>
    </w:rPr>
  </w:style>
  <w:style w:type="paragraph" w:styleId="TextosemFormatao">
    <w:name w:val="Plain Text"/>
    <w:basedOn w:val="Normal"/>
    <w:rsid w:val="005C1DD0"/>
    <w:rPr>
      <w:rFonts w:ascii="Courier New" w:hAnsi="Courier New" w:cs="Courier New"/>
      <w:sz w:val="20"/>
    </w:rPr>
  </w:style>
  <w:style w:type="paragraph" w:styleId="NormalWeb">
    <w:name w:val="Normal (Web)"/>
    <w:basedOn w:val="Normal"/>
    <w:rsid w:val="005C1DD0"/>
    <w:pPr>
      <w:spacing w:before="100" w:after="100"/>
    </w:pPr>
    <w:rPr>
      <w:szCs w:val="24"/>
    </w:rPr>
  </w:style>
  <w:style w:type="paragraph" w:customStyle="1" w:styleId="font5">
    <w:name w:val="font5"/>
    <w:basedOn w:val="Normal"/>
    <w:rsid w:val="005C1DD0"/>
    <w:pPr>
      <w:spacing w:before="100" w:beforeAutospacing="1" w:after="100" w:afterAutospacing="1"/>
    </w:pPr>
    <w:rPr>
      <w:rFonts w:ascii="Arial" w:hAnsi="Arial" w:cs="Arial"/>
      <w:sz w:val="22"/>
      <w:szCs w:val="22"/>
    </w:rPr>
  </w:style>
  <w:style w:type="paragraph" w:customStyle="1" w:styleId="xl24">
    <w:name w:val="xl2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5C1DD0"/>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5C1DD0"/>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5C1DD0"/>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5C1DD0"/>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5C1DD0"/>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5C1DD0"/>
    <w:pPr>
      <w:spacing w:before="100" w:beforeAutospacing="1" w:after="100" w:afterAutospacing="1"/>
    </w:pPr>
    <w:rPr>
      <w:rFonts w:ascii="Arial" w:hAnsi="Arial" w:cs="Arial"/>
      <w:sz w:val="22"/>
      <w:szCs w:val="22"/>
    </w:rPr>
  </w:style>
  <w:style w:type="paragraph" w:customStyle="1" w:styleId="xl38">
    <w:name w:val="xl38"/>
    <w:basedOn w:val="Normal"/>
    <w:rsid w:val="005C1DD0"/>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5C1DD0"/>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5C1DD0"/>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5C1DD0"/>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5C1DD0"/>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5C1DD0"/>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5C1DD0"/>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5C1DD0"/>
    <w:pPr>
      <w:spacing w:before="100" w:beforeAutospacing="1" w:after="100" w:afterAutospacing="1"/>
      <w:jc w:val="both"/>
    </w:pPr>
    <w:rPr>
      <w:rFonts w:ascii="Arial" w:hAnsi="Arial" w:cs="Arial"/>
      <w:sz w:val="22"/>
      <w:szCs w:val="22"/>
    </w:rPr>
  </w:style>
  <w:style w:type="paragraph" w:customStyle="1" w:styleId="xl56">
    <w:name w:val="xl56"/>
    <w:basedOn w:val="Normal"/>
    <w:rsid w:val="005C1DD0"/>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5C1DD0"/>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5C1DD0"/>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5C1DD0"/>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5C1DD0"/>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5C1DD0"/>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5C1DD0"/>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5C1DD0"/>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5C1DD0"/>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5C1DD0"/>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5C1DD0"/>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5C1DD0"/>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5C1DD0"/>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5C1DD0"/>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5C1DD0"/>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5C1DD0"/>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5C1DD0"/>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5C1DD0"/>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5C1DD0"/>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5C1DD0"/>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5C1DD0"/>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5C1DD0"/>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5C1DD0"/>
    <w:pPr>
      <w:spacing w:before="100" w:beforeAutospacing="1" w:after="100" w:afterAutospacing="1"/>
    </w:pPr>
    <w:rPr>
      <w:rFonts w:ascii="Arial" w:hAnsi="Arial" w:cs="Arial"/>
      <w:b/>
      <w:bCs/>
      <w:sz w:val="22"/>
      <w:szCs w:val="22"/>
    </w:rPr>
  </w:style>
  <w:style w:type="paragraph" w:customStyle="1" w:styleId="xl87">
    <w:name w:val="xl87"/>
    <w:basedOn w:val="Normal"/>
    <w:rsid w:val="005C1DD0"/>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5C1DD0"/>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5C1DD0"/>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5C1DD0"/>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5C1DD0"/>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5C1DD0"/>
    <w:pPr>
      <w:spacing w:before="100" w:beforeAutospacing="1" w:after="100" w:afterAutospacing="1"/>
      <w:jc w:val="both"/>
    </w:pPr>
    <w:rPr>
      <w:rFonts w:ascii="Arial" w:hAnsi="Arial" w:cs="Arial"/>
      <w:b/>
      <w:bCs/>
      <w:sz w:val="22"/>
      <w:szCs w:val="22"/>
    </w:rPr>
  </w:style>
  <w:style w:type="paragraph" w:customStyle="1" w:styleId="xl93">
    <w:name w:val="xl93"/>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5C1DD0"/>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5C1DD0"/>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5C1DD0"/>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5C1DD0"/>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5C1DD0"/>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5C1DD0"/>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5C1DD0"/>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5C1DD0"/>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5C1DD0"/>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5C1DD0"/>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5C1DD0"/>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5C1DD0"/>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5C1DD0"/>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5C1DD0"/>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5C1DD0"/>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5C1DD0"/>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5C1DD0"/>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5C1DD0"/>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5C1DD0"/>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5C1DD0"/>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5C1DD0"/>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5C1DD0"/>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5C1DD0"/>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5C1DD0"/>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5C1DD0"/>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5C1DD0"/>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150">
    <w:name w:val="xl150"/>
    <w:basedOn w:val="Normal"/>
    <w:rsid w:val="005C1D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Cs w:val="24"/>
    </w:rPr>
  </w:style>
  <w:style w:type="paragraph" w:customStyle="1" w:styleId="xl151">
    <w:name w:val="xl151"/>
    <w:basedOn w:val="Normal"/>
    <w:rsid w:val="005C1DD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5C1D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5C1DD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5C1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5C1DD0"/>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5C1DD0"/>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5C1DD0"/>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5C1DD0"/>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5C1DD0"/>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5C1DD0"/>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5C1DD0"/>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5C1DD0"/>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5C1DD0"/>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5C1DD0"/>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5C1D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5C1DD0"/>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5C1DD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5C1DD0"/>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5C1DD0"/>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5C1DD0"/>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5C1DD0"/>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5C1DD0"/>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5C1DD0"/>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5C1DD0"/>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5C1DD0"/>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5C1D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5C1DD0"/>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5C1DD0"/>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5C1DD0"/>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5C1DD0"/>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5C1DD0"/>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5C1DD0"/>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5C1DD0"/>
    <w:pPr>
      <w:widowControl w:val="0"/>
    </w:pPr>
    <w:rPr>
      <w:rFonts w:ascii="Courier" w:hAnsi="Courier"/>
      <w:snapToGrid w:val="0"/>
    </w:rPr>
  </w:style>
  <w:style w:type="table" w:styleId="Tabelaclssica1">
    <w:name w:val="Table Classic 1"/>
    <w:basedOn w:val="Tabelanormal"/>
    <w:rsid w:val="005C1DD0"/>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5C1DD0"/>
    <w:rPr>
      <w:b/>
      <w:bCs/>
      <w:smallCaps/>
      <w:sz w:val="22"/>
      <w:szCs w:val="22"/>
    </w:rPr>
  </w:style>
  <w:style w:type="paragraph" w:styleId="Sumrio1">
    <w:name w:val="toc 1"/>
    <w:basedOn w:val="Normal"/>
    <w:next w:val="Normal"/>
    <w:autoRedefine/>
    <w:semiHidden/>
    <w:rsid w:val="005C1DD0"/>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5C1DD0"/>
    <w:rPr>
      <w:smallCaps/>
      <w:sz w:val="22"/>
      <w:szCs w:val="22"/>
    </w:rPr>
  </w:style>
  <w:style w:type="paragraph" w:styleId="Sumrio4">
    <w:name w:val="toc 4"/>
    <w:basedOn w:val="Normal"/>
    <w:next w:val="Normal"/>
    <w:autoRedefine/>
    <w:semiHidden/>
    <w:rsid w:val="005C1DD0"/>
    <w:rPr>
      <w:sz w:val="22"/>
      <w:szCs w:val="22"/>
    </w:rPr>
  </w:style>
  <w:style w:type="paragraph" w:styleId="Sumrio5">
    <w:name w:val="toc 5"/>
    <w:basedOn w:val="Normal"/>
    <w:next w:val="Normal"/>
    <w:autoRedefine/>
    <w:semiHidden/>
    <w:rsid w:val="005C1DD0"/>
    <w:rPr>
      <w:sz w:val="22"/>
      <w:szCs w:val="22"/>
    </w:rPr>
  </w:style>
  <w:style w:type="paragraph" w:styleId="Sumrio6">
    <w:name w:val="toc 6"/>
    <w:basedOn w:val="Normal"/>
    <w:next w:val="Normal"/>
    <w:autoRedefine/>
    <w:semiHidden/>
    <w:rsid w:val="005C1DD0"/>
    <w:rPr>
      <w:sz w:val="22"/>
      <w:szCs w:val="22"/>
    </w:rPr>
  </w:style>
  <w:style w:type="paragraph" w:styleId="Sumrio7">
    <w:name w:val="toc 7"/>
    <w:basedOn w:val="Normal"/>
    <w:next w:val="Normal"/>
    <w:autoRedefine/>
    <w:semiHidden/>
    <w:rsid w:val="005C1DD0"/>
    <w:rPr>
      <w:sz w:val="22"/>
      <w:szCs w:val="22"/>
    </w:rPr>
  </w:style>
  <w:style w:type="paragraph" w:styleId="Sumrio8">
    <w:name w:val="toc 8"/>
    <w:basedOn w:val="Normal"/>
    <w:next w:val="Normal"/>
    <w:autoRedefine/>
    <w:semiHidden/>
    <w:rsid w:val="005C1DD0"/>
    <w:rPr>
      <w:sz w:val="22"/>
      <w:szCs w:val="22"/>
    </w:rPr>
  </w:style>
  <w:style w:type="paragraph" w:styleId="Sumrio9">
    <w:name w:val="toc 9"/>
    <w:basedOn w:val="Normal"/>
    <w:next w:val="Normal"/>
    <w:autoRedefine/>
    <w:semiHidden/>
    <w:rsid w:val="005C1DD0"/>
    <w:rPr>
      <w:sz w:val="22"/>
      <w:szCs w:val="22"/>
    </w:rPr>
  </w:style>
  <w:style w:type="character" w:styleId="Hyperlink">
    <w:name w:val="Hyperlink"/>
    <w:rsid w:val="006E2626"/>
    <w:rPr>
      <w:color w:val="0000FF"/>
      <w:u w:val="single"/>
    </w:rPr>
  </w:style>
  <w:style w:type="character" w:styleId="Forte">
    <w:name w:val="Strong"/>
    <w:uiPriority w:val="22"/>
    <w:qFormat/>
    <w:rsid w:val="00954ACD"/>
    <w:rPr>
      <w:b/>
      <w:bCs/>
    </w:rPr>
  </w:style>
  <w:style w:type="character" w:customStyle="1" w:styleId="CabealhoChar">
    <w:name w:val="Cabeçalho Char"/>
    <w:link w:val="Cabealho"/>
    <w:rsid w:val="009346C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023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2440</Words>
  <Characters>14422</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vector>
  </TitlesOfParts>
  <Company>CAMARA MUNICIPAL DE BODOQUENA</Company>
  <LinksUpToDate>false</LinksUpToDate>
  <CharactersWithSpaces>16829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SEVEN</cp:lastModifiedBy>
  <cp:revision>1</cp:revision>
  <cp:lastPrinted>2016-01-11T10:17:00Z</cp:lastPrinted>
  <dcterms:created xsi:type="dcterms:W3CDTF">2018-02-15T18:01:00Z</dcterms:created>
  <dcterms:modified xsi:type="dcterms:W3CDTF">2018-02-15T18:14:00Z</dcterms:modified>
</cp:coreProperties>
</file>