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bookmarkStart w:id="0" w:name="_GoBack"/>
      <w:bookmarkEnd w:id="0"/>
      <w:r w:rsidRPr="001D2EDB">
        <w:rPr>
          <w:bCs w:val="0"/>
          <w:sz w:val="24"/>
          <w:szCs w:val="24"/>
        </w:rPr>
        <w:t xml:space="preserve">CONTRATO DE FORNECIMENTO DE MERCADORIAS Nº </w:t>
      </w:r>
      <w:r w:rsidR="00D50EEE">
        <w:rPr>
          <w:bCs w:val="0"/>
          <w:sz w:val="24"/>
          <w:szCs w:val="24"/>
        </w:rPr>
        <w:t>0</w:t>
      </w:r>
      <w:r w:rsidR="00C8486E">
        <w:rPr>
          <w:bCs w:val="0"/>
          <w:sz w:val="24"/>
          <w:szCs w:val="24"/>
        </w:rPr>
        <w:t>1</w:t>
      </w:r>
      <w:r w:rsidR="00F30363">
        <w:rPr>
          <w:bCs w:val="0"/>
          <w:sz w:val="24"/>
          <w:szCs w:val="24"/>
        </w:rPr>
        <w:t>5</w:t>
      </w:r>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D50EEE">
        <w:rPr>
          <w:b/>
          <w:szCs w:val="24"/>
        </w:rPr>
        <w:t>ABEL PEREIRA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D50EEE">
        <w:rPr>
          <w:szCs w:val="24"/>
        </w:rPr>
        <w:t>Abel Pereira de Oliveira, brasileiro</w:t>
      </w:r>
      <w:r w:rsidR="00425A49" w:rsidRPr="001D2EDB">
        <w:rPr>
          <w:szCs w:val="24"/>
        </w:rPr>
        <w:t>,</w:t>
      </w:r>
      <w:r w:rsidR="00E278DA" w:rsidRPr="001D2EDB">
        <w:rPr>
          <w:szCs w:val="24"/>
        </w:rPr>
        <w:t xml:space="preserve"> </w:t>
      </w:r>
      <w:r w:rsidR="00D50EEE">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F4224C">
        <w:rPr>
          <w:szCs w:val="24"/>
        </w:rPr>
        <w:t>Amâncio</w:t>
      </w:r>
      <w:r w:rsidR="00D50EEE">
        <w:rPr>
          <w:szCs w:val="24"/>
        </w:rPr>
        <w:t xml:space="preserve"> José da Silva, n°978,</w:t>
      </w:r>
      <w:r w:rsidR="00E278DA" w:rsidRPr="001D2EDB">
        <w:rPr>
          <w:szCs w:val="24"/>
        </w:rPr>
        <w:t xml:space="preserve"> </w:t>
      </w:r>
      <w:r w:rsidR="00D50EEE">
        <w:rPr>
          <w:szCs w:val="24"/>
        </w:rPr>
        <w:t xml:space="preserve">centro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B013F7">
        <w:rPr>
          <w:szCs w:val="24"/>
        </w:rPr>
        <w:t>001045589</w:t>
      </w:r>
      <w:r w:rsidR="00425A49" w:rsidRPr="001D2EDB">
        <w:rPr>
          <w:szCs w:val="24"/>
        </w:rPr>
        <w:t xml:space="preserve"> </w:t>
      </w:r>
      <w:r w:rsidR="0088507D" w:rsidRPr="001D2EDB">
        <w:rPr>
          <w:szCs w:val="24"/>
        </w:rPr>
        <w:t>SSP/MS e</w:t>
      </w:r>
      <w:r w:rsidR="00E278DA" w:rsidRPr="001D2EDB">
        <w:rPr>
          <w:szCs w:val="24"/>
        </w:rPr>
        <w:t xml:space="preserve"> CPF n° </w:t>
      </w:r>
      <w:r w:rsidR="00B013F7">
        <w:rPr>
          <w:szCs w:val="24"/>
        </w:rPr>
        <w:t>955.305.331-91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C8486E">
        <w:rPr>
          <w:szCs w:val="24"/>
        </w:rPr>
        <w:t>9</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w:t>
      </w:r>
      <w:r w:rsidR="00167076">
        <w:rPr>
          <w:szCs w:val="24"/>
        </w:rPr>
        <w:t xml:space="preserve"> </w:t>
      </w:r>
      <w:r w:rsidRPr="001D2EDB">
        <w:rPr>
          <w:szCs w:val="24"/>
        </w:rPr>
        <w:t xml:space="preserve">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5F612B">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B013F7">
        <w:rPr>
          <w:szCs w:val="24"/>
        </w:rPr>
        <w:t>19.993,98</w:t>
      </w:r>
      <w:r w:rsidR="00AE38FD" w:rsidRPr="001D2EDB">
        <w:rPr>
          <w:szCs w:val="24"/>
        </w:rPr>
        <w:t xml:space="preserve"> (</w:t>
      </w:r>
      <w:r w:rsidR="00B013F7">
        <w:rPr>
          <w:szCs w:val="24"/>
        </w:rPr>
        <w:t>dezenove mil novecentos e noventa três reais e noventa oito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C8486E" w:rsidP="005C1DD0">
            <w:pPr>
              <w:autoSpaceDE w:val="0"/>
              <w:autoSpaceDN w:val="0"/>
              <w:adjustRightInd w:val="0"/>
              <w:jc w:val="center"/>
              <w:rPr>
                <w:szCs w:val="24"/>
              </w:rPr>
            </w:pPr>
            <w:r>
              <w:rPr>
                <w:szCs w:val="24"/>
              </w:rPr>
              <w:t xml:space="preserve">Banana </w:t>
            </w:r>
          </w:p>
        </w:tc>
        <w:tc>
          <w:tcPr>
            <w:tcW w:w="1922" w:type="dxa"/>
          </w:tcPr>
          <w:p w:rsidR="00EB1199" w:rsidRDefault="00EB1199" w:rsidP="005C1DD0">
            <w:pPr>
              <w:autoSpaceDE w:val="0"/>
              <w:autoSpaceDN w:val="0"/>
              <w:adjustRightInd w:val="0"/>
              <w:jc w:val="center"/>
              <w:rPr>
                <w:szCs w:val="24"/>
              </w:rPr>
            </w:pPr>
            <w:r>
              <w:rPr>
                <w:szCs w:val="24"/>
              </w:rPr>
              <w:t>KG</w:t>
            </w:r>
          </w:p>
        </w:tc>
        <w:tc>
          <w:tcPr>
            <w:tcW w:w="1911" w:type="dxa"/>
            <w:gridSpan w:val="2"/>
          </w:tcPr>
          <w:p w:rsidR="00EB1199" w:rsidRDefault="00C8486E" w:rsidP="005C1DD0">
            <w:pPr>
              <w:autoSpaceDE w:val="0"/>
              <w:autoSpaceDN w:val="0"/>
              <w:adjustRightInd w:val="0"/>
              <w:jc w:val="center"/>
              <w:rPr>
                <w:szCs w:val="24"/>
              </w:rPr>
            </w:pPr>
            <w:r>
              <w:rPr>
                <w:szCs w:val="24"/>
              </w:rPr>
              <w:t>3.500</w:t>
            </w:r>
          </w:p>
        </w:tc>
        <w:tc>
          <w:tcPr>
            <w:tcW w:w="1928" w:type="dxa"/>
          </w:tcPr>
          <w:p w:rsidR="00EB1199" w:rsidRDefault="00C8486E" w:rsidP="005C1DD0">
            <w:pPr>
              <w:autoSpaceDE w:val="0"/>
              <w:autoSpaceDN w:val="0"/>
              <w:adjustRightInd w:val="0"/>
              <w:jc w:val="center"/>
              <w:rPr>
                <w:szCs w:val="24"/>
              </w:rPr>
            </w:pPr>
            <w:r>
              <w:rPr>
                <w:szCs w:val="24"/>
              </w:rPr>
              <w:t>2,75</w:t>
            </w:r>
          </w:p>
        </w:tc>
        <w:tc>
          <w:tcPr>
            <w:tcW w:w="1908" w:type="dxa"/>
          </w:tcPr>
          <w:p w:rsidR="00EB1199" w:rsidRDefault="00C8486E" w:rsidP="005C1DD0">
            <w:pPr>
              <w:autoSpaceDE w:val="0"/>
              <w:autoSpaceDN w:val="0"/>
              <w:adjustRightInd w:val="0"/>
              <w:jc w:val="center"/>
              <w:rPr>
                <w:szCs w:val="24"/>
              </w:rPr>
            </w:pPr>
            <w:r>
              <w:rPr>
                <w:szCs w:val="24"/>
              </w:rPr>
              <w:t>9.625,00</w:t>
            </w:r>
          </w:p>
        </w:tc>
      </w:tr>
      <w:tr w:rsidR="00EB1199" w:rsidTr="00C8486E">
        <w:trPr>
          <w:gridAfter w:val="1"/>
          <w:wAfter w:w="36" w:type="dxa"/>
        </w:trPr>
        <w:tc>
          <w:tcPr>
            <w:tcW w:w="1924" w:type="dxa"/>
          </w:tcPr>
          <w:p w:rsidR="00EB1199" w:rsidRDefault="00C8486E" w:rsidP="005C1DD0">
            <w:pPr>
              <w:autoSpaceDE w:val="0"/>
              <w:autoSpaceDN w:val="0"/>
              <w:adjustRightInd w:val="0"/>
              <w:jc w:val="center"/>
              <w:rPr>
                <w:szCs w:val="24"/>
              </w:rPr>
            </w:pPr>
            <w:r>
              <w:rPr>
                <w:szCs w:val="24"/>
              </w:rPr>
              <w:t>Batata</w:t>
            </w:r>
          </w:p>
        </w:tc>
        <w:tc>
          <w:tcPr>
            <w:tcW w:w="1922" w:type="dxa"/>
          </w:tcPr>
          <w:p w:rsidR="00EB1199" w:rsidRDefault="00EB1199" w:rsidP="005C1DD0">
            <w:pPr>
              <w:autoSpaceDE w:val="0"/>
              <w:autoSpaceDN w:val="0"/>
              <w:adjustRightInd w:val="0"/>
              <w:jc w:val="center"/>
              <w:rPr>
                <w:szCs w:val="24"/>
              </w:rPr>
            </w:pPr>
            <w:r>
              <w:rPr>
                <w:szCs w:val="24"/>
              </w:rPr>
              <w:t>KG</w:t>
            </w:r>
          </w:p>
        </w:tc>
        <w:tc>
          <w:tcPr>
            <w:tcW w:w="1911" w:type="dxa"/>
            <w:gridSpan w:val="2"/>
          </w:tcPr>
          <w:p w:rsidR="00EB1199" w:rsidRDefault="00C8486E" w:rsidP="005C1DD0">
            <w:pPr>
              <w:autoSpaceDE w:val="0"/>
              <w:autoSpaceDN w:val="0"/>
              <w:adjustRightInd w:val="0"/>
              <w:jc w:val="center"/>
              <w:rPr>
                <w:szCs w:val="24"/>
              </w:rPr>
            </w:pPr>
            <w:r>
              <w:rPr>
                <w:szCs w:val="24"/>
              </w:rPr>
              <w:t>400</w:t>
            </w:r>
          </w:p>
        </w:tc>
        <w:tc>
          <w:tcPr>
            <w:tcW w:w="1928" w:type="dxa"/>
          </w:tcPr>
          <w:p w:rsidR="00EB1199" w:rsidRDefault="00C8486E" w:rsidP="005C1DD0">
            <w:pPr>
              <w:autoSpaceDE w:val="0"/>
              <w:autoSpaceDN w:val="0"/>
              <w:adjustRightInd w:val="0"/>
              <w:jc w:val="center"/>
              <w:rPr>
                <w:szCs w:val="24"/>
              </w:rPr>
            </w:pPr>
            <w:r>
              <w:rPr>
                <w:szCs w:val="24"/>
              </w:rPr>
              <w:t>3,08</w:t>
            </w:r>
          </w:p>
        </w:tc>
        <w:tc>
          <w:tcPr>
            <w:tcW w:w="1908" w:type="dxa"/>
          </w:tcPr>
          <w:p w:rsidR="00EB1199" w:rsidRDefault="00C8486E" w:rsidP="005C1DD0">
            <w:pPr>
              <w:autoSpaceDE w:val="0"/>
              <w:autoSpaceDN w:val="0"/>
              <w:adjustRightInd w:val="0"/>
              <w:jc w:val="center"/>
              <w:rPr>
                <w:szCs w:val="24"/>
              </w:rPr>
            </w:pPr>
            <w:r>
              <w:rPr>
                <w:szCs w:val="24"/>
              </w:rPr>
              <w:t>1.232,00</w:t>
            </w:r>
          </w:p>
        </w:tc>
      </w:tr>
      <w:tr w:rsidR="00EB1199" w:rsidTr="00C8486E">
        <w:trPr>
          <w:gridAfter w:val="1"/>
          <w:wAfter w:w="36" w:type="dxa"/>
        </w:trPr>
        <w:tc>
          <w:tcPr>
            <w:tcW w:w="1924" w:type="dxa"/>
          </w:tcPr>
          <w:p w:rsidR="00EB1199" w:rsidRDefault="00C8486E" w:rsidP="005C1DD0">
            <w:pPr>
              <w:autoSpaceDE w:val="0"/>
              <w:autoSpaceDN w:val="0"/>
              <w:adjustRightInd w:val="0"/>
              <w:jc w:val="center"/>
              <w:rPr>
                <w:szCs w:val="24"/>
              </w:rPr>
            </w:pPr>
            <w:r>
              <w:rPr>
                <w:szCs w:val="24"/>
              </w:rPr>
              <w:t>Cebola</w:t>
            </w:r>
          </w:p>
        </w:tc>
        <w:tc>
          <w:tcPr>
            <w:tcW w:w="1922" w:type="dxa"/>
          </w:tcPr>
          <w:p w:rsidR="00EB1199" w:rsidRDefault="00C8486E" w:rsidP="00A44135">
            <w:pPr>
              <w:autoSpaceDE w:val="0"/>
              <w:autoSpaceDN w:val="0"/>
              <w:adjustRightInd w:val="0"/>
              <w:jc w:val="center"/>
              <w:rPr>
                <w:szCs w:val="24"/>
              </w:rPr>
            </w:pPr>
            <w:r>
              <w:rPr>
                <w:szCs w:val="24"/>
              </w:rPr>
              <w:t>KG</w:t>
            </w:r>
          </w:p>
        </w:tc>
        <w:tc>
          <w:tcPr>
            <w:tcW w:w="1911" w:type="dxa"/>
            <w:gridSpan w:val="2"/>
          </w:tcPr>
          <w:p w:rsidR="00EB1199" w:rsidRDefault="00C8486E" w:rsidP="005C1DD0">
            <w:pPr>
              <w:autoSpaceDE w:val="0"/>
              <w:autoSpaceDN w:val="0"/>
              <w:adjustRightInd w:val="0"/>
              <w:jc w:val="center"/>
              <w:rPr>
                <w:szCs w:val="24"/>
              </w:rPr>
            </w:pPr>
            <w:r>
              <w:rPr>
                <w:szCs w:val="24"/>
              </w:rPr>
              <w:t>548</w:t>
            </w:r>
          </w:p>
        </w:tc>
        <w:tc>
          <w:tcPr>
            <w:tcW w:w="1928" w:type="dxa"/>
          </w:tcPr>
          <w:p w:rsidR="00EB1199" w:rsidRDefault="00C8486E" w:rsidP="005C1DD0">
            <w:pPr>
              <w:autoSpaceDE w:val="0"/>
              <w:autoSpaceDN w:val="0"/>
              <w:adjustRightInd w:val="0"/>
              <w:jc w:val="center"/>
              <w:rPr>
                <w:szCs w:val="24"/>
              </w:rPr>
            </w:pPr>
            <w:r>
              <w:rPr>
                <w:szCs w:val="24"/>
              </w:rPr>
              <w:t>3,99</w:t>
            </w:r>
          </w:p>
        </w:tc>
        <w:tc>
          <w:tcPr>
            <w:tcW w:w="1908" w:type="dxa"/>
          </w:tcPr>
          <w:p w:rsidR="00EB1199" w:rsidRDefault="00C8486E" w:rsidP="005C1DD0">
            <w:pPr>
              <w:autoSpaceDE w:val="0"/>
              <w:autoSpaceDN w:val="0"/>
              <w:adjustRightInd w:val="0"/>
              <w:jc w:val="center"/>
              <w:rPr>
                <w:szCs w:val="24"/>
              </w:rPr>
            </w:pPr>
            <w:r>
              <w:rPr>
                <w:szCs w:val="24"/>
              </w:rPr>
              <w:t>2.186,52</w:t>
            </w:r>
          </w:p>
        </w:tc>
      </w:tr>
      <w:tr w:rsidR="00A44135" w:rsidTr="00C8486E">
        <w:trPr>
          <w:gridAfter w:val="1"/>
          <w:wAfter w:w="36" w:type="dxa"/>
        </w:trPr>
        <w:tc>
          <w:tcPr>
            <w:tcW w:w="1924" w:type="dxa"/>
          </w:tcPr>
          <w:p w:rsidR="00A44135" w:rsidRDefault="00C8486E" w:rsidP="005C1DD0">
            <w:pPr>
              <w:autoSpaceDE w:val="0"/>
              <w:autoSpaceDN w:val="0"/>
              <w:adjustRightInd w:val="0"/>
              <w:jc w:val="center"/>
              <w:rPr>
                <w:szCs w:val="24"/>
              </w:rPr>
            </w:pPr>
            <w:r>
              <w:rPr>
                <w:szCs w:val="24"/>
              </w:rPr>
              <w:t>Repolho</w:t>
            </w:r>
          </w:p>
        </w:tc>
        <w:tc>
          <w:tcPr>
            <w:tcW w:w="1922" w:type="dxa"/>
          </w:tcPr>
          <w:p w:rsidR="00A44135" w:rsidRDefault="00A44135" w:rsidP="005C1DD0">
            <w:pPr>
              <w:autoSpaceDE w:val="0"/>
              <w:autoSpaceDN w:val="0"/>
              <w:adjustRightInd w:val="0"/>
              <w:jc w:val="center"/>
              <w:rPr>
                <w:szCs w:val="24"/>
              </w:rPr>
            </w:pPr>
            <w:r>
              <w:rPr>
                <w:szCs w:val="24"/>
              </w:rPr>
              <w:t>K</w:t>
            </w:r>
            <w:r w:rsidR="00C8486E">
              <w:rPr>
                <w:szCs w:val="24"/>
              </w:rPr>
              <w:t>G</w:t>
            </w:r>
          </w:p>
        </w:tc>
        <w:tc>
          <w:tcPr>
            <w:tcW w:w="1911" w:type="dxa"/>
            <w:gridSpan w:val="2"/>
          </w:tcPr>
          <w:p w:rsidR="00A44135" w:rsidRDefault="00C8486E" w:rsidP="005C1DD0">
            <w:pPr>
              <w:autoSpaceDE w:val="0"/>
              <w:autoSpaceDN w:val="0"/>
              <w:adjustRightInd w:val="0"/>
              <w:jc w:val="center"/>
              <w:rPr>
                <w:szCs w:val="24"/>
              </w:rPr>
            </w:pPr>
            <w:r>
              <w:rPr>
                <w:szCs w:val="24"/>
              </w:rPr>
              <w:t>1.800</w:t>
            </w:r>
          </w:p>
        </w:tc>
        <w:tc>
          <w:tcPr>
            <w:tcW w:w="1928" w:type="dxa"/>
          </w:tcPr>
          <w:p w:rsidR="00A44135" w:rsidRDefault="00C8486E" w:rsidP="005C1DD0">
            <w:pPr>
              <w:autoSpaceDE w:val="0"/>
              <w:autoSpaceDN w:val="0"/>
              <w:adjustRightInd w:val="0"/>
              <w:jc w:val="center"/>
              <w:rPr>
                <w:szCs w:val="24"/>
              </w:rPr>
            </w:pPr>
            <w:r>
              <w:rPr>
                <w:szCs w:val="24"/>
              </w:rPr>
              <w:t>2,75</w:t>
            </w:r>
          </w:p>
        </w:tc>
        <w:tc>
          <w:tcPr>
            <w:tcW w:w="1908" w:type="dxa"/>
          </w:tcPr>
          <w:p w:rsidR="00A44135" w:rsidRDefault="00C8486E" w:rsidP="005C1DD0">
            <w:pPr>
              <w:autoSpaceDE w:val="0"/>
              <w:autoSpaceDN w:val="0"/>
              <w:adjustRightInd w:val="0"/>
              <w:jc w:val="center"/>
              <w:rPr>
                <w:szCs w:val="24"/>
              </w:rPr>
            </w:pPr>
            <w:r>
              <w:rPr>
                <w:szCs w:val="24"/>
              </w:rPr>
              <w:t>6.894,00</w:t>
            </w:r>
          </w:p>
        </w:tc>
      </w:tr>
      <w:tr w:rsidR="00A44135" w:rsidTr="00C8486E">
        <w:tc>
          <w:tcPr>
            <w:tcW w:w="4809" w:type="dxa"/>
            <w:gridSpan w:val="3"/>
          </w:tcPr>
          <w:p w:rsidR="00A44135" w:rsidRPr="00A44135" w:rsidRDefault="00A44135" w:rsidP="005C1DD0">
            <w:pPr>
              <w:autoSpaceDE w:val="0"/>
              <w:autoSpaceDN w:val="0"/>
              <w:adjustRightInd w:val="0"/>
              <w:jc w:val="center"/>
              <w:rPr>
                <w:b/>
                <w:szCs w:val="24"/>
              </w:rPr>
            </w:pPr>
            <w:r w:rsidRPr="00A44135">
              <w:rPr>
                <w:b/>
                <w:szCs w:val="24"/>
              </w:rPr>
              <w:t>SOMA TOTAL</w:t>
            </w:r>
          </w:p>
        </w:tc>
        <w:tc>
          <w:tcPr>
            <w:tcW w:w="4820" w:type="dxa"/>
            <w:gridSpan w:val="4"/>
          </w:tcPr>
          <w:p w:rsidR="00A44135" w:rsidRPr="00A44135" w:rsidRDefault="00A44135" w:rsidP="005C1DD0">
            <w:pPr>
              <w:autoSpaceDE w:val="0"/>
              <w:autoSpaceDN w:val="0"/>
              <w:adjustRightInd w:val="0"/>
              <w:jc w:val="center"/>
              <w:rPr>
                <w:b/>
                <w:szCs w:val="24"/>
              </w:rPr>
            </w:pPr>
            <w:r w:rsidRPr="00A44135">
              <w:rPr>
                <w:b/>
                <w:szCs w:val="24"/>
              </w:rPr>
              <w:t>R$ 19.</w:t>
            </w:r>
            <w:r w:rsidR="00C8486E">
              <w:rPr>
                <w:b/>
                <w:szCs w:val="24"/>
              </w:rPr>
              <w:t>937,52</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lastRenderedPageBreak/>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t xml:space="preserve">R$ </w:t>
            </w:r>
            <w:r w:rsidR="00110677">
              <w:rPr>
                <w:rFonts w:ascii="Verdana" w:hAnsi="Verdana" w:cs="Arial"/>
                <w:color w:val="000000"/>
                <w:sz w:val="20"/>
              </w:rPr>
              <w:t>6.466,03</w:t>
            </w:r>
            <w:r w:rsidRPr="00AB1BE3">
              <w:rPr>
                <w:rFonts w:ascii="Verdana" w:hAnsi="Verdana" w:cs="Arial"/>
                <w:color w:val="000000"/>
                <w:sz w:val="20"/>
              </w:rPr>
              <w:t xml:space="preserve"> (</w:t>
            </w:r>
            <w:r w:rsidR="00110677">
              <w:rPr>
                <w:rFonts w:ascii="Verdana" w:hAnsi="Verdana" w:cs="Arial"/>
                <w:color w:val="000000"/>
                <w:sz w:val="20"/>
              </w:rPr>
              <w:t>seis mil quatrocentos e sessenta seis reais e três centavos</w:t>
            </w:r>
            <w:r w:rsidRPr="00AB1BE3">
              <w:rPr>
                <w:rFonts w:ascii="Verdana" w:hAnsi="Verdana" w:cs="Arial"/>
                <w:color w:val="000000"/>
                <w:sz w:val="20"/>
              </w:rPr>
              <w:t>)</w:t>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t xml:space="preserve">R$ </w:t>
            </w:r>
            <w:r w:rsidR="00110677">
              <w:rPr>
                <w:rFonts w:ascii="Verdana" w:hAnsi="Verdana" w:cs="Arial"/>
                <w:color w:val="000000"/>
                <w:sz w:val="20"/>
              </w:rPr>
              <w:t>6.466,54</w:t>
            </w:r>
            <w:r w:rsidRPr="00AB1BE3">
              <w:rPr>
                <w:rFonts w:ascii="Verdana" w:hAnsi="Verdana" w:cs="Arial"/>
                <w:color w:val="000000"/>
                <w:sz w:val="20"/>
              </w:rPr>
              <w:t xml:space="preserve"> (</w:t>
            </w:r>
            <w:r w:rsidR="00110677">
              <w:rPr>
                <w:rFonts w:ascii="Verdana" w:hAnsi="Verdana" w:cs="Arial"/>
                <w:color w:val="000000"/>
                <w:sz w:val="20"/>
              </w:rPr>
              <w:t>seis mil quatrocentos sessenta e seis reais e cinquenta e quatro centavos</w:t>
            </w:r>
            <w:r w:rsidRPr="00AB1BE3">
              <w:rPr>
                <w:rFonts w:ascii="Verdana" w:hAnsi="Verdana" w:cs="Arial"/>
                <w:color w:val="000000"/>
                <w:sz w:val="20"/>
              </w:rPr>
              <w:t>)</w:t>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t xml:space="preserve">R$ </w:t>
            </w:r>
            <w:r w:rsidR="00110677">
              <w:rPr>
                <w:rFonts w:ascii="Verdana" w:hAnsi="Verdana" w:cs="Arial"/>
                <w:color w:val="000000"/>
                <w:sz w:val="20"/>
              </w:rPr>
              <w:t>4.010,57</w:t>
            </w:r>
            <w:r w:rsidRPr="00AB1BE3">
              <w:rPr>
                <w:rFonts w:ascii="Verdana" w:hAnsi="Verdana" w:cs="Arial"/>
                <w:color w:val="000000"/>
                <w:sz w:val="20"/>
              </w:rPr>
              <w:t xml:space="preserve"> (</w:t>
            </w:r>
            <w:r w:rsidR="00110677">
              <w:rPr>
                <w:rFonts w:ascii="Verdana" w:hAnsi="Verdana" w:cs="Arial"/>
                <w:color w:val="000000"/>
                <w:sz w:val="20"/>
              </w:rPr>
              <w:t>quatro mil e dez reais e cinquenta e sete centavos</w:t>
            </w:r>
            <w:r w:rsidRPr="00AB1BE3">
              <w:rPr>
                <w:rFonts w:ascii="Verdana" w:hAnsi="Verdana" w:cs="Arial"/>
                <w:color w:val="000000"/>
                <w:sz w:val="20"/>
              </w:rPr>
              <w:t>)</w:t>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t xml:space="preserve">R$ </w:t>
            </w:r>
            <w:r w:rsidR="00110677">
              <w:rPr>
                <w:rFonts w:ascii="Verdana" w:hAnsi="Verdana" w:cs="Arial"/>
                <w:color w:val="000000"/>
                <w:sz w:val="20"/>
              </w:rPr>
              <w:t>2.282,46</w:t>
            </w:r>
            <w:r w:rsidRPr="00AB1BE3">
              <w:rPr>
                <w:rFonts w:ascii="Verdana" w:hAnsi="Verdana" w:cs="Arial"/>
                <w:color w:val="000000"/>
                <w:sz w:val="20"/>
              </w:rPr>
              <w:t xml:space="preserve"> (</w:t>
            </w:r>
            <w:r w:rsidR="00110677">
              <w:rPr>
                <w:rFonts w:ascii="Verdana" w:hAnsi="Verdana" w:cs="Arial"/>
                <w:color w:val="000000"/>
                <w:sz w:val="20"/>
              </w:rPr>
              <w:t>dois mil duzentos e oitenta e dois reais e quarenta e seis centavos</w:t>
            </w:r>
            <w:r w:rsidRPr="00AB1BE3">
              <w:rPr>
                <w:rFonts w:ascii="Verdana" w:hAnsi="Verdana" w:cs="Arial"/>
                <w:color w:val="000000"/>
                <w:sz w:val="20"/>
              </w:rPr>
              <w:t>)</w:t>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t xml:space="preserve">R$ </w:t>
            </w:r>
            <w:r w:rsidR="00110677">
              <w:rPr>
                <w:rFonts w:ascii="Verdana" w:hAnsi="Verdana" w:cs="Arial"/>
                <w:color w:val="000000"/>
                <w:sz w:val="20"/>
              </w:rPr>
              <w:t>539,29</w:t>
            </w:r>
            <w:r w:rsidRPr="00AB1BE3">
              <w:rPr>
                <w:rFonts w:ascii="Verdana" w:hAnsi="Verdana" w:cs="Arial"/>
                <w:color w:val="000000"/>
                <w:sz w:val="20"/>
              </w:rPr>
              <w:t xml:space="preserve"> (</w:t>
            </w:r>
            <w:r w:rsidR="00110677">
              <w:rPr>
                <w:rFonts w:ascii="Verdana" w:hAnsi="Verdana" w:cs="Arial"/>
                <w:color w:val="000000"/>
                <w:sz w:val="20"/>
              </w:rPr>
              <w:t>quinhentos e trinta e nove reais e vinte e nove centavos</w:t>
            </w:r>
            <w:r w:rsidRPr="00AB1BE3">
              <w:rPr>
                <w:rFonts w:ascii="Verdana" w:hAnsi="Verdana" w:cs="Arial"/>
                <w:color w:val="000000"/>
                <w:sz w:val="20"/>
              </w:rPr>
              <w:t>)</w:t>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t xml:space="preserve">R$ </w:t>
            </w:r>
            <w:r w:rsidR="00AF4B3A">
              <w:rPr>
                <w:rFonts w:ascii="Verdana" w:hAnsi="Verdana" w:cs="Arial"/>
                <w:color w:val="000000"/>
                <w:sz w:val="20"/>
              </w:rPr>
              <w:t>172,63</w:t>
            </w:r>
            <w:r w:rsidRPr="00AB1BE3">
              <w:rPr>
                <w:rFonts w:ascii="Verdana" w:hAnsi="Verdana" w:cs="Arial"/>
                <w:color w:val="000000"/>
                <w:sz w:val="20"/>
              </w:rPr>
              <w:t xml:space="preserve"> (</w:t>
            </w:r>
            <w:r w:rsidR="00AF4B3A">
              <w:rPr>
                <w:rFonts w:ascii="Verdana" w:hAnsi="Verdana" w:cs="Arial"/>
                <w:color w:val="000000"/>
                <w:sz w:val="20"/>
              </w:rPr>
              <w:t>cento e setenta e dois reais e sessenta e três centavos</w:t>
            </w:r>
            <w:r w:rsidRPr="00AB1BE3">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4E387B">
      <w:pPr>
        <w:autoSpaceDE w:val="0"/>
        <w:autoSpaceDN w:val="0"/>
        <w:adjustRightInd w:val="0"/>
        <w:rPr>
          <w:szCs w:val="24"/>
        </w:rPr>
      </w:pPr>
      <w:r w:rsidRPr="001D2EDB">
        <w:rPr>
          <w:szCs w:val="24"/>
        </w:rPr>
        <w:t xml:space="preserve">d) </w:t>
      </w:r>
      <w:r w:rsidR="004E387B">
        <w:rPr>
          <w:szCs w:val="24"/>
        </w:rPr>
        <w:t xml:space="preserve"> </w:t>
      </w:r>
      <w:r w:rsidRPr="001D2EDB">
        <w:rPr>
          <w:szCs w:val="24"/>
        </w:rPr>
        <w:t xml:space="preserve">Em razão de </w:t>
      </w:r>
      <w:r w:rsidRPr="001D2EDB">
        <w:rPr>
          <w:b/>
          <w:bCs/>
          <w:szCs w:val="24"/>
        </w:rPr>
        <w:t xml:space="preserve">inexecução parcial </w:t>
      </w:r>
      <w:r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ABEL PEREIRA DE OLIVEIRA</w:t>
            </w:r>
          </w:p>
          <w:p w:rsidR="001D2EDB" w:rsidRPr="001D2EDB" w:rsidRDefault="001D2EDB" w:rsidP="00D50EEE">
            <w:pPr>
              <w:jc w:val="center"/>
              <w:rPr>
                <w:szCs w:val="24"/>
              </w:rPr>
            </w:pPr>
            <w:r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2019-03-07T13:02:00Z</cp:lastPrinted>
  <dcterms:created xsi:type="dcterms:W3CDTF">2019-03-18T11:48:00Z</dcterms:created>
  <dcterms:modified xsi:type="dcterms:W3CDTF">2019-03-18T11:48:00Z</dcterms:modified>
</cp:coreProperties>
</file>