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D50EEE">
        <w:rPr>
          <w:bCs w:val="0"/>
          <w:sz w:val="24"/>
          <w:szCs w:val="24"/>
        </w:rPr>
        <w:t>0</w:t>
      </w:r>
      <w:r w:rsidR="00C8486E">
        <w:rPr>
          <w:bCs w:val="0"/>
          <w:sz w:val="24"/>
          <w:szCs w:val="24"/>
        </w:rPr>
        <w:t>1</w:t>
      </w:r>
      <w:r w:rsidR="002A43AF">
        <w:rPr>
          <w:bCs w:val="0"/>
          <w:sz w:val="24"/>
          <w:szCs w:val="24"/>
        </w:rPr>
        <w:t>6</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022</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267E60">
        <w:rPr>
          <w:b/>
          <w:bCs/>
          <w:szCs w:val="24"/>
        </w:rPr>
        <w:t>1</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proofErr w:type="gramStart"/>
      <w:r w:rsidR="00F1243F">
        <w:rPr>
          <w:b/>
          <w:szCs w:val="24"/>
        </w:rPr>
        <w:t xml:space="preserve">NELCI </w:t>
      </w:r>
      <w:r w:rsidR="009B7266">
        <w:rPr>
          <w:b/>
          <w:szCs w:val="24"/>
        </w:rPr>
        <w:t xml:space="preserve"> </w:t>
      </w:r>
      <w:r w:rsidR="00F1243F">
        <w:rPr>
          <w:b/>
          <w:szCs w:val="24"/>
        </w:rPr>
        <w:t>MACIEL</w:t>
      </w:r>
      <w:proofErr w:type="gramEnd"/>
      <w:r w:rsidR="00F1243F">
        <w:rPr>
          <w:b/>
          <w:szCs w:val="24"/>
        </w:rPr>
        <w:t xml:space="preserve"> DE AVILA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proofErr w:type="spellStart"/>
      <w:r w:rsidR="00F1243F">
        <w:rPr>
          <w:szCs w:val="24"/>
        </w:rPr>
        <w:t>Nelci</w:t>
      </w:r>
      <w:proofErr w:type="spellEnd"/>
      <w:r w:rsidR="00F1243F">
        <w:rPr>
          <w:szCs w:val="24"/>
        </w:rPr>
        <w:t xml:space="preserve"> Maciel de </w:t>
      </w:r>
      <w:proofErr w:type="spellStart"/>
      <w:r w:rsidR="00F1243F">
        <w:rPr>
          <w:szCs w:val="24"/>
        </w:rPr>
        <w:t>Avila</w:t>
      </w:r>
      <w:proofErr w:type="spellEnd"/>
      <w:r w:rsidR="00D50EEE">
        <w:rPr>
          <w:szCs w:val="24"/>
        </w:rPr>
        <w:t>, brasileir</w:t>
      </w:r>
      <w:r w:rsidR="00F1243F">
        <w:rPr>
          <w:szCs w:val="24"/>
        </w:rPr>
        <w:t>a</w:t>
      </w:r>
      <w:r w:rsidR="00425A49" w:rsidRPr="001D2EDB">
        <w:rPr>
          <w:szCs w:val="24"/>
        </w:rPr>
        <w:t>,</w:t>
      </w:r>
      <w:r w:rsidR="00E278DA" w:rsidRPr="001D2EDB">
        <w:rPr>
          <w:szCs w:val="24"/>
        </w:rPr>
        <w:t xml:space="preserve"> </w:t>
      </w:r>
      <w:r w:rsidR="00D50EEE">
        <w:rPr>
          <w:szCs w:val="24"/>
        </w:rPr>
        <w:t>casad</w:t>
      </w:r>
      <w:r w:rsidR="00F1243F">
        <w:rPr>
          <w:szCs w:val="24"/>
        </w:rPr>
        <w:t>a</w:t>
      </w:r>
      <w:r w:rsidR="0088507D" w:rsidRPr="001D2EDB">
        <w:rPr>
          <w:szCs w:val="24"/>
        </w:rPr>
        <w:t>, residente e domicili</w:t>
      </w:r>
      <w:r w:rsidR="00BF33A4" w:rsidRPr="001D2EDB">
        <w:rPr>
          <w:szCs w:val="24"/>
        </w:rPr>
        <w:t>ado</w:t>
      </w:r>
      <w:r w:rsidR="00E278DA" w:rsidRPr="001D2EDB">
        <w:rPr>
          <w:szCs w:val="24"/>
        </w:rPr>
        <w:t xml:space="preserve"> n</w:t>
      </w:r>
      <w:r w:rsidR="00F1243F">
        <w:rPr>
          <w:szCs w:val="24"/>
        </w:rPr>
        <w:t>o sitio das Palmeiras</w:t>
      </w:r>
      <w:r w:rsidR="00D50EEE">
        <w:rPr>
          <w:szCs w:val="24"/>
        </w:rPr>
        <w:t xml:space="preserve">, </w:t>
      </w:r>
      <w:proofErr w:type="spellStart"/>
      <w:r w:rsidR="00D50EEE">
        <w:rPr>
          <w:szCs w:val="24"/>
        </w:rPr>
        <w:t>n°</w:t>
      </w:r>
      <w:r w:rsidR="00F1243F">
        <w:rPr>
          <w:szCs w:val="24"/>
        </w:rPr>
        <w:t>s</w:t>
      </w:r>
      <w:proofErr w:type="spellEnd"/>
      <w:r w:rsidR="00F1243F">
        <w:rPr>
          <w:szCs w:val="24"/>
        </w:rPr>
        <w:t>/n</w:t>
      </w:r>
      <w:r w:rsidR="00D50EEE">
        <w:rPr>
          <w:szCs w:val="24"/>
        </w:rPr>
        <w:t>,</w:t>
      </w:r>
      <w:r w:rsidR="00E278DA" w:rsidRPr="001D2EDB">
        <w:rPr>
          <w:szCs w:val="24"/>
        </w:rPr>
        <w:t xml:space="preserve"> </w:t>
      </w:r>
      <w:r w:rsidR="00F1243F">
        <w:rPr>
          <w:szCs w:val="24"/>
        </w:rPr>
        <w:t>zona rural</w:t>
      </w:r>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F1243F">
        <w:rPr>
          <w:szCs w:val="24"/>
        </w:rPr>
        <w:t>341.382</w:t>
      </w:r>
      <w:r w:rsidR="00425A49" w:rsidRPr="001D2EDB">
        <w:rPr>
          <w:szCs w:val="24"/>
        </w:rPr>
        <w:t xml:space="preserve"> </w:t>
      </w:r>
      <w:r w:rsidR="0088507D" w:rsidRPr="001D2EDB">
        <w:rPr>
          <w:szCs w:val="24"/>
        </w:rPr>
        <w:t>SSP/MS e</w:t>
      </w:r>
      <w:r w:rsidR="00E278DA" w:rsidRPr="001D2EDB">
        <w:rPr>
          <w:szCs w:val="24"/>
        </w:rPr>
        <w:t xml:space="preserve"> CPF n° </w:t>
      </w:r>
      <w:r w:rsidR="00F1243F">
        <w:rPr>
          <w:szCs w:val="24"/>
        </w:rPr>
        <w:t>396.606.211-91</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F1243F">
        <w:rPr>
          <w:szCs w:val="24"/>
        </w:rPr>
        <w:t>1</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267E60">
        <w:rPr>
          <w:szCs w:val="24"/>
        </w:rPr>
        <w:t>1</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9B7266">
      <w:pPr>
        <w:pStyle w:val="Recuodecorpodetexto"/>
        <w:keepLines/>
        <w:ind w:left="0"/>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9B7266" w:rsidRPr="001D2EDB" w:rsidRDefault="009B7266"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9B7266">
        <w:rPr>
          <w:szCs w:val="24"/>
        </w:rPr>
        <w:t>1</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2F2B97">
        <w:rPr>
          <w:szCs w:val="24"/>
        </w:rPr>
        <w:t>12.859,38</w:t>
      </w:r>
      <w:r w:rsidR="00AE38FD" w:rsidRPr="001D2EDB">
        <w:rPr>
          <w:szCs w:val="24"/>
        </w:rPr>
        <w:t xml:space="preserve"> (</w:t>
      </w:r>
      <w:r w:rsidR="002F2B97">
        <w:rPr>
          <w:szCs w:val="24"/>
        </w:rPr>
        <w:t>doze mil oitocentos e cinquenta e nove reais e trinta e oito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24"/>
        <w:gridCol w:w="1922"/>
        <w:gridCol w:w="963"/>
        <w:gridCol w:w="948"/>
        <w:gridCol w:w="1928"/>
        <w:gridCol w:w="1908"/>
        <w:gridCol w:w="36"/>
      </w:tblGrid>
      <w:tr w:rsidR="00EB1199" w:rsidTr="00C8486E">
        <w:trPr>
          <w:gridAfter w:val="1"/>
          <w:wAfter w:w="36" w:type="dxa"/>
        </w:trPr>
        <w:tc>
          <w:tcPr>
            <w:tcW w:w="1924"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22"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11"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28"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08"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EB1199" w:rsidTr="00C8486E">
        <w:trPr>
          <w:gridAfter w:val="1"/>
          <w:wAfter w:w="36" w:type="dxa"/>
        </w:trPr>
        <w:tc>
          <w:tcPr>
            <w:tcW w:w="1924" w:type="dxa"/>
          </w:tcPr>
          <w:p w:rsidR="00EB1199" w:rsidRDefault="00F1243F" w:rsidP="005C1DD0">
            <w:pPr>
              <w:autoSpaceDE w:val="0"/>
              <w:autoSpaceDN w:val="0"/>
              <w:adjustRightInd w:val="0"/>
              <w:jc w:val="center"/>
              <w:rPr>
                <w:szCs w:val="24"/>
              </w:rPr>
            </w:pPr>
            <w:r>
              <w:rPr>
                <w:szCs w:val="24"/>
              </w:rPr>
              <w:t>COUVE</w:t>
            </w:r>
          </w:p>
        </w:tc>
        <w:tc>
          <w:tcPr>
            <w:tcW w:w="1922" w:type="dxa"/>
          </w:tcPr>
          <w:p w:rsidR="00EB1199" w:rsidRDefault="00F1243F" w:rsidP="005C1DD0">
            <w:pPr>
              <w:autoSpaceDE w:val="0"/>
              <w:autoSpaceDN w:val="0"/>
              <w:adjustRightInd w:val="0"/>
              <w:jc w:val="center"/>
              <w:rPr>
                <w:szCs w:val="24"/>
              </w:rPr>
            </w:pPr>
            <w:r>
              <w:rPr>
                <w:szCs w:val="24"/>
              </w:rPr>
              <w:t>MAÇO</w:t>
            </w:r>
          </w:p>
        </w:tc>
        <w:tc>
          <w:tcPr>
            <w:tcW w:w="1911" w:type="dxa"/>
            <w:gridSpan w:val="2"/>
          </w:tcPr>
          <w:p w:rsidR="00EB1199" w:rsidRDefault="00F1243F" w:rsidP="005C1DD0">
            <w:pPr>
              <w:autoSpaceDE w:val="0"/>
              <w:autoSpaceDN w:val="0"/>
              <w:adjustRightInd w:val="0"/>
              <w:jc w:val="center"/>
              <w:rPr>
                <w:szCs w:val="24"/>
              </w:rPr>
            </w:pPr>
            <w:r>
              <w:rPr>
                <w:szCs w:val="24"/>
              </w:rPr>
              <w:t>200</w:t>
            </w:r>
          </w:p>
        </w:tc>
        <w:tc>
          <w:tcPr>
            <w:tcW w:w="1928" w:type="dxa"/>
          </w:tcPr>
          <w:p w:rsidR="00EB1199" w:rsidRDefault="00C8486E" w:rsidP="005C1DD0">
            <w:pPr>
              <w:autoSpaceDE w:val="0"/>
              <w:autoSpaceDN w:val="0"/>
              <w:adjustRightInd w:val="0"/>
              <w:jc w:val="center"/>
              <w:rPr>
                <w:szCs w:val="24"/>
              </w:rPr>
            </w:pPr>
            <w:r>
              <w:rPr>
                <w:szCs w:val="24"/>
              </w:rPr>
              <w:t>2,</w:t>
            </w:r>
            <w:r w:rsidR="00F1243F">
              <w:rPr>
                <w:szCs w:val="24"/>
              </w:rPr>
              <w:t>33</w:t>
            </w:r>
          </w:p>
        </w:tc>
        <w:tc>
          <w:tcPr>
            <w:tcW w:w="1908" w:type="dxa"/>
          </w:tcPr>
          <w:p w:rsidR="00EB1199" w:rsidRDefault="00F1243F" w:rsidP="005C1DD0">
            <w:pPr>
              <w:autoSpaceDE w:val="0"/>
              <w:autoSpaceDN w:val="0"/>
              <w:adjustRightInd w:val="0"/>
              <w:jc w:val="center"/>
              <w:rPr>
                <w:szCs w:val="24"/>
              </w:rPr>
            </w:pPr>
            <w:r>
              <w:rPr>
                <w:szCs w:val="24"/>
              </w:rPr>
              <w:t>466,00</w:t>
            </w:r>
          </w:p>
        </w:tc>
      </w:tr>
      <w:tr w:rsidR="00EB1199" w:rsidTr="00C8486E">
        <w:trPr>
          <w:gridAfter w:val="1"/>
          <w:wAfter w:w="36" w:type="dxa"/>
        </w:trPr>
        <w:tc>
          <w:tcPr>
            <w:tcW w:w="1924" w:type="dxa"/>
          </w:tcPr>
          <w:p w:rsidR="00EB1199" w:rsidRDefault="00F1243F" w:rsidP="005C1DD0">
            <w:pPr>
              <w:autoSpaceDE w:val="0"/>
              <w:autoSpaceDN w:val="0"/>
              <w:adjustRightInd w:val="0"/>
              <w:jc w:val="center"/>
              <w:rPr>
                <w:szCs w:val="24"/>
              </w:rPr>
            </w:pPr>
            <w:r>
              <w:rPr>
                <w:szCs w:val="24"/>
              </w:rPr>
              <w:t>ALFACE</w:t>
            </w:r>
          </w:p>
        </w:tc>
        <w:tc>
          <w:tcPr>
            <w:tcW w:w="1922" w:type="dxa"/>
          </w:tcPr>
          <w:p w:rsidR="00EB1199" w:rsidRDefault="00F1243F" w:rsidP="005C1DD0">
            <w:pPr>
              <w:autoSpaceDE w:val="0"/>
              <w:autoSpaceDN w:val="0"/>
              <w:adjustRightInd w:val="0"/>
              <w:jc w:val="center"/>
              <w:rPr>
                <w:szCs w:val="24"/>
              </w:rPr>
            </w:pPr>
            <w:r>
              <w:rPr>
                <w:szCs w:val="24"/>
              </w:rPr>
              <w:t>UNI</w:t>
            </w:r>
          </w:p>
        </w:tc>
        <w:tc>
          <w:tcPr>
            <w:tcW w:w="1911" w:type="dxa"/>
            <w:gridSpan w:val="2"/>
          </w:tcPr>
          <w:p w:rsidR="00EB1199" w:rsidRDefault="00C8486E" w:rsidP="005C1DD0">
            <w:pPr>
              <w:autoSpaceDE w:val="0"/>
              <w:autoSpaceDN w:val="0"/>
              <w:adjustRightInd w:val="0"/>
              <w:jc w:val="center"/>
              <w:rPr>
                <w:szCs w:val="24"/>
              </w:rPr>
            </w:pPr>
            <w:r>
              <w:rPr>
                <w:szCs w:val="24"/>
              </w:rPr>
              <w:t>4</w:t>
            </w:r>
            <w:r w:rsidR="00F1243F">
              <w:rPr>
                <w:szCs w:val="24"/>
              </w:rPr>
              <w:t>56</w:t>
            </w:r>
          </w:p>
        </w:tc>
        <w:tc>
          <w:tcPr>
            <w:tcW w:w="1928" w:type="dxa"/>
          </w:tcPr>
          <w:p w:rsidR="00EB1199" w:rsidRDefault="00F1243F" w:rsidP="005C1DD0">
            <w:pPr>
              <w:autoSpaceDE w:val="0"/>
              <w:autoSpaceDN w:val="0"/>
              <w:adjustRightInd w:val="0"/>
              <w:jc w:val="center"/>
              <w:rPr>
                <w:szCs w:val="24"/>
              </w:rPr>
            </w:pPr>
            <w:r>
              <w:rPr>
                <w:szCs w:val="24"/>
              </w:rPr>
              <w:t>2,33</w:t>
            </w:r>
          </w:p>
        </w:tc>
        <w:tc>
          <w:tcPr>
            <w:tcW w:w="1908" w:type="dxa"/>
          </w:tcPr>
          <w:p w:rsidR="00EB1199" w:rsidRDefault="00F1243F" w:rsidP="005C1DD0">
            <w:pPr>
              <w:autoSpaceDE w:val="0"/>
              <w:autoSpaceDN w:val="0"/>
              <w:adjustRightInd w:val="0"/>
              <w:jc w:val="center"/>
              <w:rPr>
                <w:szCs w:val="24"/>
              </w:rPr>
            </w:pPr>
            <w:r>
              <w:rPr>
                <w:szCs w:val="24"/>
              </w:rPr>
              <w:t>1.062,48</w:t>
            </w:r>
          </w:p>
        </w:tc>
      </w:tr>
      <w:tr w:rsidR="00EB1199" w:rsidTr="00C8486E">
        <w:trPr>
          <w:gridAfter w:val="1"/>
          <w:wAfter w:w="36" w:type="dxa"/>
        </w:trPr>
        <w:tc>
          <w:tcPr>
            <w:tcW w:w="1924" w:type="dxa"/>
          </w:tcPr>
          <w:p w:rsidR="00EB1199" w:rsidRDefault="00F1243F" w:rsidP="005C1DD0">
            <w:pPr>
              <w:autoSpaceDE w:val="0"/>
              <w:autoSpaceDN w:val="0"/>
              <w:adjustRightInd w:val="0"/>
              <w:jc w:val="center"/>
              <w:rPr>
                <w:szCs w:val="24"/>
              </w:rPr>
            </w:pPr>
            <w:r>
              <w:rPr>
                <w:szCs w:val="24"/>
              </w:rPr>
              <w:t>RÚCULA</w:t>
            </w:r>
          </w:p>
        </w:tc>
        <w:tc>
          <w:tcPr>
            <w:tcW w:w="1922" w:type="dxa"/>
          </w:tcPr>
          <w:p w:rsidR="00EB1199" w:rsidRDefault="00F1243F" w:rsidP="00A44135">
            <w:pPr>
              <w:autoSpaceDE w:val="0"/>
              <w:autoSpaceDN w:val="0"/>
              <w:adjustRightInd w:val="0"/>
              <w:jc w:val="center"/>
              <w:rPr>
                <w:szCs w:val="24"/>
              </w:rPr>
            </w:pPr>
            <w:r>
              <w:rPr>
                <w:szCs w:val="24"/>
              </w:rPr>
              <w:t>MAÇO</w:t>
            </w:r>
          </w:p>
        </w:tc>
        <w:tc>
          <w:tcPr>
            <w:tcW w:w="1911" w:type="dxa"/>
            <w:gridSpan w:val="2"/>
          </w:tcPr>
          <w:p w:rsidR="00EB1199" w:rsidRDefault="00F1243F" w:rsidP="005C1DD0">
            <w:pPr>
              <w:autoSpaceDE w:val="0"/>
              <w:autoSpaceDN w:val="0"/>
              <w:adjustRightInd w:val="0"/>
              <w:jc w:val="center"/>
              <w:rPr>
                <w:szCs w:val="24"/>
              </w:rPr>
            </w:pPr>
            <w:r>
              <w:rPr>
                <w:szCs w:val="24"/>
              </w:rPr>
              <w:t>230</w:t>
            </w:r>
          </w:p>
        </w:tc>
        <w:tc>
          <w:tcPr>
            <w:tcW w:w="1928" w:type="dxa"/>
          </w:tcPr>
          <w:p w:rsidR="00EB1199" w:rsidRDefault="00F1243F" w:rsidP="005C1DD0">
            <w:pPr>
              <w:autoSpaceDE w:val="0"/>
              <w:autoSpaceDN w:val="0"/>
              <w:adjustRightInd w:val="0"/>
              <w:jc w:val="center"/>
              <w:rPr>
                <w:szCs w:val="24"/>
              </w:rPr>
            </w:pPr>
            <w:r>
              <w:rPr>
                <w:szCs w:val="24"/>
              </w:rPr>
              <w:t>2,33</w:t>
            </w:r>
          </w:p>
        </w:tc>
        <w:tc>
          <w:tcPr>
            <w:tcW w:w="1908" w:type="dxa"/>
          </w:tcPr>
          <w:p w:rsidR="00EB1199" w:rsidRDefault="00F1243F" w:rsidP="005C1DD0">
            <w:pPr>
              <w:autoSpaceDE w:val="0"/>
              <w:autoSpaceDN w:val="0"/>
              <w:adjustRightInd w:val="0"/>
              <w:jc w:val="center"/>
              <w:rPr>
                <w:szCs w:val="24"/>
              </w:rPr>
            </w:pPr>
            <w:r>
              <w:rPr>
                <w:szCs w:val="24"/>
              </w:rPr>
              <w:t>535,90</w:t>
            </w:r>
          </w:p>
        </w:tc>
      </w:tr>
      <w:tr w:rsidR="00A44135" w:rsidTr="00C8486E">
        <w:trPr>
          <w:gridAfter w:val="1"/>
          <w:wAfter w:w="36" w:type="dxa"/>
        </w:trPr>
        <w:tc>
          <w:tcPr>
            <w:tcW w:w="1924" w:type="dxa"/>
          </w:tcPr>
          <w:p w:rsidR="00F1243F" w:rsidRDefault="00F1243F" w:rsidP="00F1243F">
            <w:pPr>
              <w:autoSpaceDE w:val="0"/>
              <w:autoSpaceDN w:val="0"/>
              <w:adjustRightInd w:val="0"/>
              <w:jc w:val="center"/>
              <w:rPr>
                <w:szCs w:val="24"/>
              </w:rPr>
            </w:pPr>
            <w:r>
              <w:rPr>
                <w:szCs w:val="24"/>
              </w:rPr>
              <w:t>CEBOLA</w:t>
            </w:r>
          </w:p>
        </w:tc>
        <w:tc>
          <w:tcPr>
            <w:tcW w:w="1922" w:type="dxa"/>
          </w:tcPr>
          <w:p w:rsidR="00A44135" w:rsidRDefault="00A44135" w:rsidP="005C1DD0">
            <w:pPr>
              <w:autoSpaceDE w:val="0"/>
              <w:autoSpaceDN w:val="0"/>
              <w:adjustRightInd w:val="0"/>
              <w:jc w:val="center"/>
              <w:rPr>
                <w:szCs w:val="24"/>
              </w:rPr>
            </w:pPr>
            <w:r>
              <w:rPr>
                <w:szCs w:val="24"/>
              </w:rPr>
              <w:t>K</w:t>
            </w:r>
            <w:r w:rsidR="00C8486E">
              <w:rPr>
                <w:szCs w:val="24"/>
              </w:rPr>
              <w:t>G</w:t>
            </w:r>
          </w:p>
        </w:tc>
        <w:tc>
          <w:tcPr>
            <w:tcW w:w="1911" w:type="dxa"/>
            <w:gridSpan w:val="2"/>
          </w:tcPr>
          <w:p w:rsidR="00A44135" w:rsidRDefault="00F1243F" w:rsidP="005C1DD0">
            <w:pPr>
              <w:autoSpaceDE w:val="0"/>
              <w:autoSpaceDN w:val="0"/>
              <w:adjustRightInd w:val="0"/>
              <w:jc w:val="center"/>
              <w:rPr>
                <w:szCs w:val="24"/>
              </w:rPr>
            </w:pPr>
            <w:r>
              <w:rPr>
                <w:szCs w:val="24"/>
              </w:rPr>
              <w:t>500</w:t>
            </w:r>
          </w:p>
        </w:tc>
        <w:tc>
          <w:tcPr>
            <w:tcW w:w="1928" w:type="dxa"/>
          </w:tcPr>
          <w:p w:rsidR="00A44135" w:rsidRDefault="00F1243F" w:rsidP="005C1DD0">
            <w:pPr>
              <w:autoSpaceDE w:val="0"/>
              <w:autoSpaceDN w:val="0"/>
              <w:adjustRightInd w:val="0"/>
              <w:jc w:val="center"/>
              <w:rPr>
                <w:szCs w:val="24"/>
              </w:rPr>
            </w:pPr>
            <w:r>
              <w:rPr>
                <w:szCs w:val="24"/>
              </w:rPr>
              <w:t>3,99</w:t>
            </w:r>
          </w:p>
        </w:tc>
        <w:tc>
          <w:tcPr>
            <w:tcW w:w="1908" w:type="dxa"/>
          </w:tcPr>
          <w:p w:rsidR="00A44135" w:rsidRDefault="00F1243F" w:rsidP="005C1DD0">
            <w:pPr>
              <w:autoSpaceDE w:val="0"/>
              <w:autoSpaceDN w:val="0"/>
              <w:adjustRightInd w:val="0"/>
              <w:jc w:val="center"/>
              <w:rPr>
                <w:szCs w:val="24"/>
              </w:rPr>
            </w:pPr>
            <w:r>
              <w:rPr>
                <w:szCs w:val="24"/>
              </w:rPr>
              <w:t>1.995,00</w:t>
            </w:r>
          </w:p>
        </w:tc>
      </w:tr>
      <w:tr w:rsidR="00F1243F" w:rsidTr="00AD084C">
        <w:trPr>
          <w:gridAfter w:val="1"/>
          <w:wAfter w:w="36" w:type="dxa"/>
        </w:trPr>
        <w:tc>
          <w:tcPr>
            <w:tcW w:w="1924" w:type="dxa"/>
          </w:tcPr>
          <w:p w:rsidR="00F1243F" w:rsidRDefault="00F1243F" w:rsidP="00AD084C">
            <w:pPr>
              <w:autoSpaceDE w:val="0"/>
              <w:autoSpaceDN w:val="0"/>
              <w:adjustRightInd w:val="0"/>
              <w:jc w:val="center"/>
              <w:rPr>
                <w:szCs w:val="24"/>
              </w:rPr>
            </w:pPr>
            <w:r>
              <w:rPr>
                <w:szCs w:val="24"/>
              </w:rPr>
              <w:t>ALHO</w:t>
            </w:r>
          </w:p>
        </w:tc>
        <w:tc>
          <w:tcPr>
            <w:tcW w:w="1922" w:type="dxa"/>
          </w:tcPr>
          <w:p w:rsidR="00F1243F" w:rsidRDefault="00F1243F" w:rsidP="00AD084C">
            <w:pPr>
              <w:autoSpaceDE w:val="0"/>
              <w:autoSpaceDN w:val="0"/>
              <w:adjustRightInd w:val="0"/>
              <w:jc w:val="center"/>
              <w:rPr>
                <w:szCs w:val="24"/>
              </w:rPr>
            </w:pPr>
            <w:r>
              <w:rPr>
                <w:szCs w:val="24"/>
              </w:rPr>
              <w:t>KG</w:t>
            </w:r>
          </w:p>
        </w:tc>
        <w:tc>
          <w:tcPr>
            <w:tcW w:w="1911" w:type="dxa"/>
            <w:gridSpan w:val="2"/>
          </w:tcPr>
          <w:p w:rsidR="00F1243F" w:rsidRDefault="00F1243F" w:rsidP="00AD084C">
            <w:pPr>
              <w:autoSpaceDE w:val="0"/>
              <w:autoSpaceDN w:val="0"/>
              <w:adjustRightInd w:val="0"/>
              <w:jc w:val="center"/>
              <w:rPr>
                <w:szCs w:val="24"/>
              </w:rPr>
            </w:pPr>
            <w:r>
              <w:rPr>
                <w:szCs w:val="24"/>
              </w:rPr>
              <w:t>500</w:t>
            </w:r>
          </w:p>
        </w:tc>
        <w:tc>
          <w:tcPr>
            <w:tcW w:w="1928" w:type="dxa"/>
          </w:tcPr>
          <w:p w:rsidR="00F1243F" w:rsidRDefault="00F1243F" w:rsidP="00AD084C">
            <w:pPr>
              <w:autoSpaceDE w:val="0"/>
              <w:autoSpaceDN w:val="0"/>
              <w:adjustRightInd w:val="0"/>
              <w:jc w:val="center"/>
              <w:rPr>
                <w:szCs w:val="24"/>
              </w:rPr>
            </w:pPr>
            <w:r>
              <w:rPr>
                <w:szCs w:val="24"/>
              </w:rPr>
              <w:t>17,60</w:t>
            </w:r>
          </w:p>
        </w:tc>
        <w:tc>
          <w:tcPr>
            <w:tcW w:w="1908" w:type="dxa"/>
          </w:tcPr>
          <w:p w:rsidR="00F1243F" w:rsidRDefault="00F1243F" w:rsidP="00AD084C">
            <w:pPr>
              <w:autoSpaceDE w:val="0"/>
              <w:autoSpaceDN w:val="0"/>
              <w:adjustRightInd w:val="0"/>
              <w:jc w:val="center"/>
              <w:rPr>
                <w:szCs w:val="24"/>
              </w:rPr>
            </w:pPr>
            <w:r>
              <w:rPr>
                <w:szCs w:val="24"/>
              </w:rPr>
              <w:t>8.800,00</w:t>
            </w:r>
          </w:p>
        </w:tc>
      </w:tr>
      <w:tr w:rsidR="00F1243F" w:rsidRPr="00A44135" w:rsidTr="00AD084C">
        <w:tc>
          <w:tcPr>
            <w:tcW w:w="4809" w:type="dxa"/>
            <w:gridSpan w:val="3"/>
          </w:tcPr>
          <w:p w:rsidR="00F1243F" w:rsidRPr="00A44135" w:rsidRDefault="00F1243F" w:rsidP="00AD084C">
            <w:pPr>
              <w:autoSpaceDE w:val="0"/>
              <w:autoSpaceDN w:val="0"/>
              <w:adjustRightInd w:val="0"/>
              <w:jc w:val="center"/>
              <w:rPr>
                <w:b/>
                <w:szCs w:val="24"/>
              </w:rPr>
            </w:pPr>
            <w:r w:rsidRPr="00A44135">
              <w:rPr>
                <w:b/>
                <w:szCs w:val="24"/>
              </w:rPr>
              <w:t>SOMA TOTAL</w:t>
            </w:r>
          </w:p>
        </w:tc>
        <w:tc>
          <w:tcPr>
            <w:tcW w:w="4820" w:type="dxa"/>
            <w:gridSpan w:val="4"/>
          </w:tcPr>
          <w:p w:rsidR="00F1243F" w:rsidRPr="00A44135" w:rsidRDefault="00F1243F" w:rsidP="00AD084C">
            <w:pPr>
              <w:autoSpaceDE w:val="0"/>
              <w:autoSpaceDN w:val="0"/>
              <w:adjustRightInd w:val="0"/>
              <w:jc w:val="center"/>
              <w:rPr>
                <w:b/>
                <w:szCs w:val="24"/>
              </w:rPr>
            </w:pPr>
            <w:r w:rsidRPr="00A44135">
              <w:rPr>
                <w:b/>
                <w:szCs w:val="24"/>
              </w:rPr>
              <w:t>R$ 1</w:t>
            </w:r>
            <w:r>
              <w:rPr>
                <w:b/>
                <w:szCs w:val="24"/>
              </w:rPr>
              <w:t>2.859,38</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F1243F" w:rsidRPr="00F1243F" w:rsidTr="00F1243F">
        <w:trPr>
          <w:trHeight w:val="1980"/>
        </w:trPr>
        <w:tc>
          <w:tcPr>
            <w:tcW w:w="9460" w:type="dxa"/>
            <w:tcBorders>
              <w:top w:val="nil"/>
              <w:left w:val="nil"/>
              <w:bottom w:val="nil"/>
              <w:right w:val="nil"/>
            </w:tcBorders>
            <w:shd w:val="clear" w:color="auto" w:fill="auto"/>
            <w:vAlign w:val="center"/>
            <w:hideMark/>
          </w:tcPr>
          <w:p w:rsidR="00F1243F" w:rsidRPr="00F1243F" w:rsidRDefault="00F1243F" w:rsidP="00F1243F">
            <w:pPr>
              <w:rPr>
                <w:rFonts w:ascii="Verdana" w:hAnsi="Verdana" w:cs="Arial"/>
                <w:color w:val="000000"/>
                <w:sz w:val="20"/>
              </w:rPr>
            </w:pPr>
            <w:r w:rsidRPr="00F1243F">
              <w:rPr>
                <w:rFonts w:ascii="Verdana" w:hAnsi="Verdana" w:cs="Arial"/>
                <w:color w:val="000000"/>
                <w:sz w:val="20"/>
              </w:rPr>
              <w:lastRenderedPageBreak/>
              <w:t>1  PREFEITURA MUNICIPAL DE CORONEL SAPUCAIA</w:t>
            </w:r>
            <w:r w:rsidRPr="00F1243F">
              <w:rPr>
                <w:rFonts w:ascii="Verdana" w:hAnsi="Verdana" w:cs="Arial"/>
                <w:color w:val="000000"/>
                <w:sz w:val="20"/>
              </w:rPr>
              <w:br/>
              <w:t>02  PODER EXECUTIVO</w:t>
            </w:r>
            <w:r w:rsidRPr="00F1243F">
              <w:rPr>
                <w:rFonts w:ascii="Verdana" w:hAnsi="Verdana" w:cs="Arial"/>
                <w:color w:val="000000"/>
                <w:sz w:val="20"/>
              </w:rPr>
              <w:br/>
              <w:t>02.06  SECRETARIA MUNICIPAL DE EDUCAÇÃO E CULTURA</w:t>
            </w:r>
            <w:r w:rsidRPr="00F1243F">
              <w:rPr>
                <w:rFonts w:ascii="Verdana" w:hAnsi="Verdana" w:cs="Arial"/>
                <w:color w:val="000000"/>
                <w:sz w:val="20"/>
              </w:rPr>
              <w:br/>
              <w:t>12.361.0400.2-103  PROGRAMA NACIONAL DE ALIMENTAÇÃO ESCOLAR - ENSINO FUNDAMENTAL</w:t>
            </w:r>
            <w:r w:rsidRPr="00F1243F">
              <w:rPr>
                <w:rFonts w:ascii="Verdana" w:hAnsi="Verdana" w:cs="Arial"/>
                <w:color w:val="000000"/>
                <w:sz w:val="20"/>
              </w:rPr>
              <w:br/>
              <w:t>3.3.90.30.00  MATERIAL DE CONSUMO</w:t>
            </w:r>
            <w:r w:rsidRPr="00F1243F">
              <w:rPr>
                <w:rFonts w:ascii="Verdana" w:hAnsi="Verdana" w:cs="Arial"/>
                <w:color w:val="000000"/>
                <w:sz w:val="20"/>
              </w:rPr>
              <w:br/>
              <w:t>FONTE: 00.01.0015.000051     /     FICHA: 054</w:t>
            </w:r>
            <w:r w:rsidRPr="00F1243F">
              <w:rPr>
                <w:rFonts w:ascii="Verdana" w:hAnsi="Verdana" w:cs="Arial"/>
                <w:color w:val="000000"/>
                <w:sz w:val="20"/>
              </w:rPr>
              <w:br/>
              <w:t xml:space="preserve">R$ </w:t>
            </w:r>
            <w:r w:rsidR="00D72EEA">
              <w:rPr>
                <w:rFonts w:ascii="Verdana" w:hAnsi="Verdana" w:cs="Arial"/>
                <w:color w:val="000000"/>
                <w:sz w:val="20"/>
              </w:rPr>
              <w:t>3.229,89( três mil duzentos e vinte nove reais e oitenta e nove centavos)</w:t>
            </w:r>
          </w:p>
        </w:tc>
      </w:tr>
      <w:tr w:rsidR="00F1243F" w:rsidRPr="00F1243F" w:rsidTr="00F1243F">
        <w:trPr>
          <w:trHeight w:val="1980"/>
        </w:trPr>
        <w:tc>
          <w:tcPr>
            <w:tcW w:w="9460" w:type="dxa"/>
            <w:tcBorders>
              <w:top w:val="nil"/>
              <w:left w:val="nil"/>
              <w:bottom w:val="nil"/>
              <w:right w:val="nil"/>
            </w:tcBorders>
            <w:shd w:val="clear" w:color="auto" w:fill="auto"/>
            <w:vAlign w:val="center"/>
            <w:hideMark/>
          </w:tcPr>
          <w:p w:rsidR="00F1243F" w:rsidRPr="00F1243F" w:rsidRDefault="00F1243F" w:rsidP="00F1243F">
            <w:pPr>
              <w:rPr>
                <w:rFonts w:ascii="Verdana" w:hAnsi="Verdana" w:cs="Arial"/>
                <w:color w:val="000000"/>
                <w:sz w:val="20"/>
              </w:rPr>
            </w:pPr>
            <w:r w:rsidRPr="00F1243F">
              <w:rPr>
                <w:rFonts w:ascii="Verdana" w:hAnsi="Verdana" w:cs="Arial"/>
                <w:color w:val="000000"/>
                <w:sz w:val="20"/>
              </w:rPr>
              <w:t>1  PREFEITURA MUNICIPAL DE CORONEL SAPUCAIA</w:t>
            </w:r>
            <w:r w:rsidRPr="00F1243F">
              <w:rPr>
                <w:rFonts w:ascii="Verdana" w:hAnsi="Verdana" w:cs="Arial"/>
                <w:color w:val="000000"/>
                <w:sz w:val="20"/>
              </w:rPr>
              <w:br/>
              <w:t>02  PODER EXECUTIVO</w:t>
            </w:r>
            <w:r w:rsidRPr="00F1243F">
              <w:rPr>
                <w:rFonts w:ascii="Verdana" w:hAnsi="Verdana" w:cs="Arial"/>
                <w:color w:val="000000"/>
                <w:sz w:val="20"/>
              </w:rPr>
              <w:br/>
              <w:t>02.06  SECRETARIA MUNICIPAL DE EDUCAÇÃO E CULTURA</w:t>
            </w:r>
            <w:r w:rsidRPr="00F1243F">
              <w:rPr>
                <w:rFonts w:ascii="Verdana" w:hAnsi="Verdana" w:cs="Arial"/>
                <w:color w:val="000000"/>
                <w:sz w:val="20"/>
              </w:rPr>
              <w:br/>
              <w:t>12.361.0400.2-151  PROGRAMA NACIONAL DE ALIMENTAÇÃO ESCOLAR - INDÍGENA</w:t>
            </w:r>
            <w:r w:rsidRPr="00F1243F">
              <w:rPr>
                <w:rFonts w:ascii="Verdana" w:hAnsi="Verdana" w:cs="Arial"/>
                <w:color w:val="000000"/>
                <w:sz w:val="20"/>
              </w:rPr>
              <w:br/>
              <w:t>3.3.90.30.00  MATERIAL DE CONSUMO</w:t>
            </w:r>
            <w:r w:rsidRPr="00F1243F">
              <w:rPr>
                <w:rFonts w:ascii="Verdana" w:hAnsi="Verdana" w:cs="Arial"/>
                <w:color w:val="000000"/>
                <w:sz w:val="20"/>
              </w:rPr>
              <w:br/>
              <w:t>FONTE: 00.01.0015.000051     /     FICHA: 119</w:t>
            </w:r>
            <w:r w:rsidRPr="00F1243F">
              <w:rPr>
                <w:rFonts w:ascii="Verdana" w:hAnsi="Verdana" w:cs="Arial"/>
                <w:color w:val="000000"/>
                <w:sz w:val="20"/>
              </w:rPr>
              <w:br/>
              <w:t xml:space="preserve">R$ </w:t>
            </w:r>
            <w:r w:rsidR="00D72EEA">
              <w:rPr>
                <w:rFonts w:ascii="Verdana" w:hAnsi="Verdana" w:cs="Arial"/>
                <w:color w:val="000000"/>
                <w:sz w:val="20"/>
              </w:rPr>
              <w:t>2.358,50</w:t>
            </w:r>
            <w:r w:rsidRPr="00F1243F">
              <w:rPr>
                <w:rFonts w:ascii="Verdana" w:hAnsi="Verdana" w:cs="Arial"/>
                <w:color w:val="000000"/>
                <w:sz w:val="20"/>
              </w:rPr>
              <w:t xml:space="preserve"> (</w:t>
            </w:r>
            <w:r w:rsidR="00D72EEA">
              <w:rPr>
                <w:rFonts w:ascii="Verdana" w:hAnsi="Verdana" w:cs="Arial"/>
                <w:color w:val="000000"/>
                <w:sz w:val="20"/>
              </w:rPr>
              <w:t>dois mil trezentos e cinquenta e oito reais cinquentas centavos</w:t>
            </w:r>
            <w:r w:rsidRPr="00F1243F">
              <w:rPr>
                <w:rFonts w:ascii="Verdana" w:hAnsi="Verdana" w:cs="Arial"/>
                <w:color w:val="000000"/>
                <w:sz w:val="20"/>
              </w:rPr>
              <w:t>)</w:t>
            </w:r>
          </w:p>
        </w:tc>
      </w:tr>
      <w:tr w:rsidR="00F1243F" w:rsidRPr="00F1243F" w:rsidTr="00F1243F">
        <w:trPr>
          <w:trHeight w:val="1980"/>
        </w:trPr>
        <w:tc>
          <w:tcPr>
            <w:tcW w:w="9460" w:type="dxa"/>
            <w:tcBorders>
              <w:top w:val="nil"/>
              <w:left w:val="nil"/>
              <w:bottom w:val="nil"/>
              <w:right w:val="nil"/>
            </w:tcBorders>
            <w:shd w:val="clear" w:color="auto" w:fill="auto"/>
            <w:vAlign w:val="center"/>
            <w:hideMark/>
          </w:tcPr>
          <w:p w:rsidR="00F1243F" w:rsidRPr="00F1243F" w:rsidRDefault="00F1243F" w:rsidP="00F1243F">
            <w:pPr>
              <w:rPr>
                <w:rFonts w:ascii="Verdana" w:hAnsi="Verdana" w:cs="Arial"/>
                <w:color w:val="000000"/>
                <w:sz w:val="20"/>
              </w:rPr>
            </w:pPr>
            <w:r w:rsidRPr="00F1243F">
              <w:rPr>
                <w:rFonts w:ascii="Verdana" w:hAnsi="Verdana" w:cs="Arial"/>
                <w:color w:val="000000"/>
                <w:sz w:val="20"/>
              </w:rPr>
              <w:t>1  PREFEITURA MUNICIPAL DE CORONEL SAPUCAIA</w:t>
            </w:r>
            <w:r w:rsidRPr="00F1243F">
              <w:rPr>
                <w:rFonts w:ascii="Verdana" w:hAnsi="Verdana" w:cs="Arial"/>
                <w:color w:val="000000"/>
                <w:sz w:val="20"/>
              </w:rPr>
              <w:br/>
              <w:t>02  PODER EXECUTIVO</w:t>
            </w:r>
            <w:r w:rsidRPr="00F1243F">
              <w:rPr>
                <w:rFonts w:ascii="Verdana" w:hAnsi="Verdana" w:cs="Arial"/>
                <w:color w:val="000000"/>
                <w:sz w:val="20"/>
              </w:rPr>
              <w:br/>
              <w:t>02.06  SECRETARIA MUNICIPAL DE EDUCAÇÃO E CULTURA</w:t>
            </w:r>
            <w:r w:rsidRPr="00F1243F">
              <w:rPr>
                <w:rFonts w:ascii="Verdana" w:hAnsi="Verdana" w:cs="Arial"/>
                <w:color w:val="000000"/>
                <w:sz w:val="20"/>
              </w:rPr>
              <w:br/>
              <w:t>12.365.0400.2-108  PROGRAMA NACIONAL DE ALIMENTAÇÃO ESCOLAR - ENSINO INFANTIL PRÉ-ESCOLA</w:t>
            </w:r>
            <w:r w:rsidRPr="00F1243F">
              <w:rPr>
                <w:rFonts w:ascii="Verdana" w:hAnsi="Verdana" w:cs="Arial"/>
                <w:color w:val="000000"/>
                <w:sz w:val="20"/>
              </w:rPr>
              <w:br/>
              <w:t>3.3.90.30.00  MATERIAL DE CONSUMO</w:t>
            </w:r>
            <w:r w:rsidRPr="00F1243F">
              <w:rPr>
                <w:rFonts w:ascii="Verdana" w:hAnsi="Verdana" w:cs="Arial"/>
                <w:color w:val="000000"/>
                <w:sz w:val="20"/>
              </w:rPr>
              <w:br/>
              <w:t>FONTE: 00.01.0015.000051     /     FICHA: 061</w:t>
            </w:r>
            <w:r w:rsidRPr="00F1243F">
              <w:rPr>
                <w:rFonts w:ascii="Verdana" w:hAnsi="Verdana" w:cs="Arial"/>
                <w:color w:val="000000"/>
                <w:sz w:val="20"/>
              </w:rPr>
              <w:br/>
              <w:t xml:space="preserve">R$ </w:t>
            </w:r>
            <w:r w:rsidR="00D72EEA">
              <w:rPr>
                <w:rFonts w:ascii="Verdana" w:hAnsi="Verdana" w:cs="Arial"/>
                <w:color w:val="000000"/>
                <w:sz w:val="20"/>
              </w:rPr>
              <w:t>3.092,42</w:t>
            </w:r>
            <w:r w:rsidRPr="00F1243F">
              <w:rPr>
                <w:rFonts w:ascii="Verdana" w:hAnsi="Verdana" w:cs="Arial"/>
                <w:color w:val="000000"/>
                <w:sz w:val="20"/>
              </w:rPr>
              <w:t xml:space="preserve"> (</w:t>
            </w:r>
            <w:r w:rsidR="00D72EEA">
              <w:rPr>
                <w:rFonts w:ascii="Verdana" w:hAnsi="Verdana" w:cs="Arial"/>
                <w:color w:val="000000"/>
                <w:sz w:val="20"/>
              </w:rPr>
              <w:t>três mil noventa e dois reais e quarenta e dois centavos</w:t>
            </w:r>
            <w:r w:rsidRPr="00F1243F">
              <w:rPr>
                <w:rFonts w:ascii="Verdana" w:hAnsi="Verdana" w:cs="Arial"/>
                <w:color w:val="000000"/>
                <w:sz w:val="20"/>
              </w:rPr>
              <w:t>)</w:t>
            </w:r>
          </w:p>
        </w:tc>
      </w:tr>
      <w:tr w:rsidR="00F1243F" w:rsidRPr="00F1243F" w:rsidTr="00F1243F">
        <w:trPr>
          <w:trHeight w:val="1980"/>
        </w:trPr>
        <w:tc>
          <w:tcPr>
            <w:tcW w:w="9460" w:type="dxa"/>
            <w:tcBorders>
              <w:top w:val="nil"/>
              <w:left w:val="nil"/>
              <w:bottom w:val="nil"/>
              <w:right w:val="nil"/>
            </w:tcBorders>
            <w:shd w:val="clear" w:color="auto" w:fill="auto"/>
            <w:vAlign w:val="center"/>
            <w:hideMark/>
          </w:tcPr>
          <w:p w:rsidR="00F1243F" w:rsidRPr="00F1243F" w:rsidRDefault="00F1243F" w:rsidP="00F1243F">
            <w:pPr>
              <w:rPr>
                <w:rFonts w:ascii="Verdana" w:hAnsi="Verdana" w:cs="Arial"/>
                <w:color w:val="000000"/>
                <w:sz w:val="20"/>
              </w:rPr>
            </w:pPr>
            <w:r w:rsidRPr="00F1243F">
              <w:rPr>
                <w:rFonts w:ascii="Verdana" w:hAnsi="Verdana" w:cs="Arial"/>
                <w:color w:val="000000"/>
                <w:sz w:val="20"/>
              </w:rPr>
              <w:t>1  PREFEITURA MUNICIPAL DE CORONEL SAPUCAIA</w:t>
            </w:r>
            <w:r w:rsidRPr="00F1243F">
              <w:rPr>
                <w:rFonts w:ascii="Verdana" w:hAnsi="Verdana" w:cs="Arial"/>
                <w:color w:val="000000"/>
                <w:sz w:val="20"/>
              </w:rPr>
              <w:br/>
              <w:t>02  PODER EXECUTIVO</w:t>
            </w:r>
            <w:r w:rsidRPr="00F1243F">
              <w:rPr>
                <w:rFonts w:ascii="Verdana" w:hAnsi="Verdana" w:cs="Arial"/>
                <w:color w:val="000000"/>
                <w:sz w:val="20"/>
              </w:rPr>
              <w:br/>
              <w:t>02.06  SECRETARIA MUNICIPAL DE EDUCAÇÃO E CULTURA</w:t>
            </w:r>
            <w:r w:rsidRPr="00F1243F">
              <w:rPr>
                <w:rFonts w:ascii="Verdana" w:hAnsi="Verdana" w:cs="Arial"/>
                <w:color w:val="000000"/>
                <w:sz w:val="20"/>
              </w:rPr>
              <w:br/>
              <w:t>12.365.0400.2-112  PROGRAMA NACIONAL DE ALIMENTAÇÃO ESCOLAR - ENSINO INFANTIL - CRECHE</w:t>
            </w:r>
            <w:r w:rsidRPr="00F1243F">
              <w:rPr>
                <w:rFonts w:ascii="Verdana" w:hAnsi="Verdana" w:cs="Arial"/>
                <w:color w:val="000000"/>
                <w:sz w:val="20"/>
              </w:rPr>
              <w:br/>
              <w:t>3.3.90.30.00  MATERIAL DE CONSUMO</w:t>
            </w:r>
            <w:r w:rsidRPr="00F1243F">
              <w:rPr>
                <w:rFonts w:ascii="Verdana" w:hAnsi="Verdana" w:cs="Arial"/>
                <w:color w:val="000000"/>
                <w:sz w:val="20"/>
              </w:rPr>
              <w:br/>
              <w:t>FONTE: 00.01.0015.000051     /     FICHA: 087</w:t>
            </w:r>
            <w:r w:rsidRPr="00F1243F">
              <w:rPr>
                <w:rFonts w:ascii="Verdana" w:hAnsi="Verdana" w:cs="Arial"/>
                <w:color w:val="000000"/>
                <w:sz w:val="20"/>
              </w:rPr>
              <w:br/>
              <w:t xml:space="preserve">R$ </w:t>
            </w:r>
            <w:r w:rsidR="00D72EEA">
              <w:rPr>
                <w:rFonts w:ascii="Verdana" w:hAnsi="Verdana" w:cs="Arial"/>
                <w:color w:val="000000"/>
                <w:sz w:val="20"/>
              </w:rPr>
              <w:t>2.840,90</w:t>
            </w:r>
            <w:r w:rsidRPr="00F1243F">
              <w:rPr>
                <w:rFonts w:ascii="Verdana" w:hAnsi="Verdana" w:cs="Arial"/>
                <w:color w:val="000000"/>
                <w:sz w:val="20"/>
              </w:rPr>
              <w:t xml:space="preserve"> (</w:t>
            </w:r>
            <w:r w:rsidR="00D72EEA">
              <w:rPr>
                <w:rFonts w:ascii="Verdana" w:hAnsi="Verdana" w:cs="Arial"/>
                <w:color w:val="000000"/>
                <w:sz w:val="20"/>
              </w:rPr>
              <w:t>dois mil oitocentos e quarenta reais e noventa centavos</w:t>
            </w:r>
            <w:r w:rsidRPr="00F1243F">
              <w:rPr>
                <w:rFonts w:ascii="Verdana" w:hAnsi="Verdana" w:cs="Arial"/>
                <w:color w:val="000000"/>
                <w:sz w:val="20"/>
              </w:rPr>
              <w:t>)</w:t>
            </w:r>
          </w:p>
        </w:tc>
      </w:tr>
      <w:tr w:rsidR="00F1243F" w:rsidRPr="00F1243F" w:rsidTr="00F1243F">
        <w:trPr>
          <w:trHeight w:val="1980"/>
        </w:trPr>
        <w:tc>
          <w:tcPr>
            <w:tcW w:w="9460" w:type="dxa"/>
            <w:tcBorders>
              <w:top w:val="nil"/>
              <w:left w:val="nil"/>
              <w:bottom w:val="nil"/>
              <w:right w:val="nil"/>
            </w:tcBorders>
            <w:shd w:val="clear" w:color="auto" w:fill="auto"/>
            <w:vAlign w:val="center"/>
            <w:hideMark/>
          </w:tcPr>
          <w:p w:rsidR="00F1243F" w:rsidRPr="00F1243F" w:rsidRDefault="00F1243F" w:rsidP="00F1243F">
            <w:pPr>
              <w:rPr>
                <w:rFonts w:ascii="Verdana" w:hAnsi="Verdana" w:cs="Arial"/>
                <w:color w:val="000000"/>
                <w:sz w:val="20"/>
              </w:rPr>
            </w:pPr>
            <w:r w:rsidRPr="00F1243F">
              <w:rPr>
                <w:rFonts w:ascii="Verdana" w:hAnsi="Verdana" w:cs="Arial"/>
                <w:color w:val="000000"/>
                <w:sz w:val="20"/>
              </w:rPr>
              <w:t>1  PREFEITURA MUNICIPAL DE CORONEL SAPUCAIA</w:t>
            </w:r>
            <w:r w:rsidRPr="00F1243F">
              <w:rPr>
                <w:rFonts w:ascii="Verdana" w:hAnsi="Verdana" w:cs="Arial"/>
                <w:color w:val="000000"/>
                <w:sz w:val="20"/>
              </w:rPr>
              <w:br/>
              <w:t>02  PODER EXECUTIVO</w:t>
            </w:r>
            <w:r w:rsidRPr="00F1243F">
              <w:rPr>
                <w:rFonts w:ascii="Verdana" w:hAnsi="Verdana" w:cs="Arial"/>
                <w:color w:val="000000"/>
                <w:sz w:val="20"/>
              </w:rPr>
              <w:br/>
              <w:t>02.06  SECRETARIA MUNICIPAL DE EDUCAÇÃO E CULTURA</w:t>
            </w:r>
            <w:r w:rsidRPr="00F1243F">
              <w:rPr>
                <w:rFonts w:ascii="Verdana" w:hAnsi="Verdana" w:cs="Arial"/>
                <w:color w:val="000000"/>
                <w:sz w:val="20"/>
              </w:rPr>
              <w:br/>
              <w:t>12.366.0400.2-158  PROGRAMA NACIONAL DE ALIMENTAÇÃO ESCOLAR - EJA</w:t>
            </w:r>
            <w:r w:rsidRPr="00F1243F">
              <w:rPr>
                <w:rFonts w:ascii="Verdana" w:hAnsi="Verdana" w:cs="Arial"/>
                <w:color w:val="000000"/>
                <w:sz w:val="20"/>
              </w:rPr>
              <w:br/>
              <w:t>3.3.90.30.00  MATERIAL DE CONSUMO</w:t>
            </w:r>
            <w:r w:rsidRPr="00F1243F">
              <w:rPr>
                <w:rFonts w:ascii="Verdana" w:hAnsi="Verdana" w:cs="Arial"/>
                <w:color w:val="000000"/>
                <w:sz w:val="20"/>
              </w:rPr>
              <w:br/>
              <w:t>FONTE: 00.01.0015.000051     /     FICHA: 121</w:t>
            </w:r>
            <w:r w:rsidRPr="00F1243F">
              <w:rPr>
                <w:rFonts w:ascii="Verdana" w:hAnsi="Verdana" w:cs="Arial"/>
                <w:color w:val="000000"/>
                <w:sz w:val="20"/>
              </w:rPr>
              <w:br/>
              <w:t xml:space="preserve">R$ </w:t>
            </w:r>
            <w:r w:rsidR="00D72EEA">
              <w:rPr>
                <w:rFonts w:ascii="Verdana" w:hAnsi="Verdana" w:cs="Arial"/>
                <w:color w:val="000000"/>
                <w:sz w:val="20"/>
              </w:rPr>
              <w:t>977,02</w:t>
            </w:r>
            <w:r w:rsidRPr="00F1243F">
              <w:rPr>
                <w:rFonts w:ascii="Verdana" w:hAnsi="Verdana" w:cs="Arial"/>
                <w:color w:val="000000"/>
                <w:sz w:val="20"/>
              </w:rPr>
              <w:t xml:space="preserve"> (</w:t>
            </w:r>
            <w:r w:rsidR="00D72EEA">
              <w:rPr>
                <w:rFonts w:ascii="Verdana" w:hAnsi="Verdana" w:cs="Arial"/>
                <w:color w:val="000000"/>
                <w:sz w:val="20"/>
              </w:rPr>
              <w:t>novecentos e setenta e sete reais e dois centavos</w:t>
            </w:r>
            <w:r w:rsidRPr="00F1243F">
              <w:rPr>
                <w:rFonts w:ascii="Verdana" w:hAnsi="Verdana" w:cs="Arial"/>
                <w:color w:val="000000"/>
                <w:sz w:val="20"/>
              </w:rPr>
              <w:t>)</w:t>
            </w:r>
          </w:p>
        </w:tc>
      </w:tr>
      <w:tr w:rsidR="00F1243F" w:rsidRPr="00F1243F" w:rsidTr="00F1243F">
        <w:trPr>
          <w:trHeight w:val="1980"/>
        </w:trPr>
        <w:tc>
          <w:tcPr>
            <w:tcW w:w="9460" w:type="dxa"/>
            <w:tcBorders>
              <w:top w:val="nil"/>
              <w:left w:val="nil"/>
              <w:bottom w:val="nil"/>
              <w:right w:val="nil"/>
            </w:tcBorders>
            <w:shd w:val="clear" w:color="auto" w:fill="auto"/>
            <w:vAlign w:val="center"/>
            <w:hideMark/>
          </w:tcPr>
          <w:p w:rsidR="00F1243F" w:rsidRPr="00F1243F" w:rsidRDefault="00F1243F" w:rsidP="00F1243F">
            <w:pPr>
              <w:rPr>
                <w:rFonts w:ascii="Verdana" w:hAnsi="Verdana" w:cs="Arial"/>
                <w:color w:val="000000"/>
                <w:sz w:val="20"/>
              </w:rPr>
            </w:pPr>
            <w:proofErr w:type="gramStart"/>
            <w:r w:rsidRPr="00F1243F">
              <w:rPr>
                <w:rFonts w:ascii="Verdana" w:hAnsi="Verdana" w:cs="Arial"/>
                <w:color w:val="000000"/>
                <w:sz w:val="20"/>
              </w:rPr>
              <w:t>1  PREFEITURA</w:t>
            </w:r>
            <w:proofErr w:type="gramEnd"/>
            <w:r w:rsidRPr="00F1243F">
              <w:rPr>
                <w:rFonts w:ascii="Verdana" w:hAnsi="Verdana" w:cs="Arial"/>
                <w:color w:val="000000"/>
                <w:sz w:val="20"/>
              </w:rPr>
              <w:t xml:space="preserve"> MUNICIPAL DE CORONEL SAPUCAIA</w:t>
            </w:r>
            <w:r w:rsidRPr="00F1243F">
              <w:rPr>
                <w:rFonts w:ascii="Verdana" w:hAnsi="Verdana" w:cs="Arial"/>
                <w:color w:val="000000"/>
                <w:sz w:val="20"/>
              </w:rPr>
              <w:br/>
              <w:t>02  PODER EXECUTIVO</w:t>
            </w:r>
            <w:r w:rsidRPr="00F1243F">
              <w:rPr>
                <w:rFonts w:ascii="Verdana" w:hAnsi="Verdana" w:cs="Arial"/>
                <w:color w:val="000000"/>
                <w:sz w:val="20"/>
              </w:rPr>
              <w:br/>
              <w:t>02.06  SECRETARIA MUNICIPAL DE EDUCAÇÃO E CULTURA</w:t>
            </w:r>
            <w:r w:rsidRPr="00F1243F">
              <w:rPr>
                <w:rFonts w:ascii="Verdana" w:hAnsi="Verdana" w:cs="Arial"/>
                <w:color w:val="000000"/>
                <w:sz w:val="20"/>
              </w:rPr>
              <w:br/>
              <w:t>12.367.0400.2-185  PROGRAMA NACIONAL DE ALIMENTAÇÃO ESCOLAR</w:t>
            </w:r>
            <w:r w:rsidRPr="00F1243F">
              <w:rPr>
                <w:rFonts w:ascii="Verdana" w:hAnsi="Verdana" w:cs="Arial"/>
                <w:color w:val="000000"/>
                <w:sz w:val="20"/>
              </w:rPr>
              <w:br/>
              <w:t>3.3.90.30.00  MATERIAL DE CONSUMO</w:t>
            </w:r>
            <w:r w:rsidRPr="00F1243F">
              <w:rPr>
                <w:rFonts w:ascii="Verdana" w:hAnsi="Verdana" w:cs="Arial"/>
                <w:color w:val="000000"/>
                <w:sz w:val="20"/>
              </w:rPr>
              <w:br/>
              <w:t>FONTE: 00.01.0015.000051     /     FICHA: 124</w:t>
            </w:r>
            <w:r w:rsidRPr="00F1243F">
              <w:rPr>
                <w:rFonts w:ascii="Verdana" w:hAnsi="Verdana" w:cs="Arial"/>
                <w:color w:val="000000"/>
                <w:sz w:val="20"/>
              </w:rPr>
              <w:br/>
              <w:t xml:space="preserve">R$ </w:t>
            </w:r>
            <w:r w:rsidR="00D72EEA">
              <w:rPr>
                <w:rFonts w:ascii="Verdana" w:hAnsi="Verdana" w:cs="Arial"/>
                <w:color w:val="000000"/>
                <w:sz w:val="20"/>
              </w:rPr>
              <w:t>360,65</w:t>
            </w:r>
            <w:r w:rsidR="00D72EEA" w:rsidRPr="00F1243F">
              <w:rPr>
                <w:rFonts w:ascii="Verdana" w:hAnsi="Verdana" w:cs="Arial"/>
                <w:color w:val="000000"/>
                <w:sz w:val="20"/>
              </w:rPr>
              <w:t xml:space="preserve"> (</w:t>
            </w:r>
            <w:r w:rsidR="00D72EEA">
              <w:rPr>
                <w:rFonts w:ascii="Verdana" w:hAnsi="Verdana" w:cs="Arial"/>
                <w:color w:val="000000"/>
                <w:sz w:val="20"/>
              </w:rPr>
              <w:t>trezentos e sessenta reais e sessenta cinco centavos)</w:t>
            </w:r>
          </w:p>
        </w:tc>
      </w:tr>
    </w:tbl>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do contrato, da entrega do objeto em desacordo com a</w:t>
      </w:r>
    </w:p>
    <w:p w:rsidR="005C1DD0" w:rsidRDefault="005C1DD0" w:rsidP="005C1DD0">
      <w:pPr>
        <w:autoSpaceDE w:val="0"/>
        <w:autoSpaceDN w:val="0"/>
        <w:adjustRightInd w:val="0"/>
        <w:jc w:val="both"/>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DD6DD0" w:rsidRPr="001D2EDB" w:rsidRDefault="00DD6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r w:rsidRPr="001D2EDB">
        <w:rPr>
          <w:szCs w:val="24"/>
        </w:rPr>
        <w:t>f</w:t>
      </w:r>
      <w:r w:rsidR="005C1DD0" w:rsidRPr="001D2EDB">
        <w:rPr>
          <w:szCs w:val="24"/>
        </w:rPr>
        <w:t>)</w:t>
      </w:r>
      <w:r w:rsidR="00DD6DD0">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Secretaria Municipal de Educação.</w:t>
      </w:r>
    </w:p>
    <w:p w:rsidR="001C0FF0" w:rsidRDefault="001C0FF0"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0F7D69">
        <w:rPr>
          <w:b/>
          <w:szCs w:val="24"/>
          <w:u w:val="single"/>
        </w:rPr>
        <w:t>28</w:t>
      </w:r>
      <w:r w:rsidR="00F63886" w:rsidRPr="001D2EDB">
        <w:rPr>
          <w:b/>
          <w:szCs w:val="24"/>
          <w:u w:val="single"/>
        </w:rPr>
        <w:t xml:space="preserve"> de</w:t>
      </w:r>
      <w:r w:rsidR="00F4224C">
        <w:rPr>
          <w:b/>
          <w:szCs w:val="24"/>
          <w:u w:val="single"/>
        </w:rPr>
        <w:t xml:space="preserve"> </w:t>
      </w:r>
      <w:r w:rsidR="000F7D69">
        <w:rPr>
          <w:b/>
          <w:szCs w:val="24"/>
          <w:u w:val="single"/>
        </w:rPr>
        <w:t>junh</w:t>
      </w:r>
      <w:r w:rsidR="00AB1BE3">
        <w:rPr>
          <w:b/>
          <w:szCs w:val="24"/>
          <w:u w:val="single"/>
        </w:rPr>
        <w:t>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(MS), 0</w:t>
      </w:r>
      <w:r w:rsidR="00267E60">
        <w:rPr>
          <w:iCs/>
          <w:szCs w:val="24"/>
        </w:rPr>
        <w:t>7</w:t>
      </w:r>
      <w:r w:rsidR="007F3B21">
        <w:rPr>
          <w:iCs/>
          <w:szCs w:val="24"/>
        </w:rPr>
        <w:t xml:space="preserve"> de </w:t>
      </w:r>
      <w:r w:rsidR="00AB1BE3">
        <w:rPr>
          <w:iCs/>
          <w:szCs w:val="24"/>
        </w:rPr>
        <w:t>março</w:t>
      </w:r>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D6DD0">
            <w:pPr>
              <w:tabs>
                <w:tab w:val="left" w:pos="1134"/>
                <w:tab w:val="left" w:pos="1701"/>
                <w:tab w:val="left" w:pos="6096"/>
              </w:tabs>
              <w:jc w:val="center"/>
              <w:rPr>
                <w:b/>
                <w:szCs w:val="24"/>
              </w:rPr>
            </w:pPr>
            <w:r w:rsidRPr="001D2EDB">
              <w:rPr>
                <w:b/>
                <w:szCs w:val="24"/>
              </w:rPr>
              <w:t xml:space="preserve">SEC. MUN. DE EDUCAÇÃO E </w:t>
            </w:r>
            <w:r w:rsidR="00DD6DD0">
              <w:rPr>
                <w:b/>
                <w:szCs w:val="24"/>
              </w:rPr>
              <w:t xml:space="preserv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proofErr w:type="gramStart"/>
            <w:r w:rsidR="00130C37">
              <w:rPr>
                <w:b/>
                <w:i/>
                <w:szCs w:val="24"/>
              </w:rPr>
              <w:t xml:space="preserve">NELCI </w:t>
            </w:r>
            <w:r w:rsidR="00DD6DD0">
              <w:rPr>
                <w:b/>
                <w:i/>
                <w:szCs w:val="24"/>
              </w:rPr>
              <w:t xml:space="preserve"> </w:t>
            </w:r>
            <w:r w:rsidR="00130C37">
              <w:rPr>
                <w:b/>
                <w:i/>
                <w:szCs w:val="24"/>
              </w:rPr>
              <w:t>MACIEL</w:t>
            </w:r>
            <w:proofErr w:type="gramEnd"/>
            <w:r w:rsidR="00130C37">
              <w:rPr>
                <w:b/>
                <w:i/>
                <w:szCs w:val="24"/>
              </w:rPr>
              <w:t xml:space="preserve"> DE AVILA</w:t>
            </w:r>
          </w:p>
          <w:p w:rsidR="001D2EDB" w:rsidRPr="001D2EDB" w:rsidRDefault="001D2EDB" w:rsidP="00D50EEE">
            <w:pPr>
              <w:jc w:val="center"/>
              <w:rPr>
                <w:szCs w:val="24"/>
              </w:rPr>
            </w:pPr>
            <w:r w:rsidRPr="001D2EDB">
              <w:rPr>
                <w:b/>
                <w:szCs w:val="24"/>
              </w:rPr>
              <w:t>CONTRATADA</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E62" w:rsidRDefault="00DB6E62">
      <w:r>
        <w:separator/>
      </w:r>
    </w:p>
  </w:endnote>
  <w:endnote w:type="continuationSeparator" w:id="0">
    <w:p w:rsidR="00DB6E62" w:rsidRDefault="00DB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Pr="00D520A6" w:rsidRDefault="00DB6E62"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DB6E62" w:rsidRPr="007D4162" w:rsidRDefault="00DB6E62"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DB6E62" w:rsidRPr="009346C8" w:rsidRDefault="00DB6E62"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E62" w:rsidRDefault="00DB6E62">
      <w:r>
        <w:separator/>
      </w:r>
    </w:p>
  </w:footnote>
  <w:footnote w:type="continuationSeparator" w:id="0">
    <w:p w:rsidR="00DB6E62" w:rsidRDefault="00DB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Default="00DB6E62" w:rsidP="009346C8">
    <w:pPr>
      <w:pStyle w:val="Cabealho"/>
      <w:tabs>
        <w:tab w:val="clear" w:pos="4252"/>
        <w:tab w:val="center" w:pos="4241"/>
      </w:tabs>
    </w:pPr>
  </w:p>
  <w:p w:rsidR="00DB6E62" w:rsidRDefault="00DB6E62"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v:textbox>
            </v:shape>
          </w:pict>
        </mc:Fallback>
      </mc:AlternateContent>
    </w:r>
    <w:r>
      <w:tab/>
    </w:r>
  </w:p>
  <w:p w:rsidR="00DB6E62" w:rsidRDefault="00DB6E62" w:rsidP="009346C8">
    <w:pPr>
      <w:pStyle w:val="Cabealho"/>
    </w:pPr>
  </w:p>
  <w:p w:rsidR="00DB6E62" w:rsidRDefault="00DB6E62" w:rsidP="009346C8">
    <w:pPr>
      <w:pStyle w:val="Cabealho"/>
    </w:pPr>
  </w:p>
  <w:p w:rsidR="00DB6E62" w:rsidRPr="008F437F" w:rsidRDefault="00DB6E62" w:rsidP="002B0B45">
    <w:pPr>
      <w:ind w:left="-1134"/>
      <w:jc w:val="center"/>
      <w:rPr>
        <w:rFonts w:ascii="Arial" w:hAnsi="Arial" w:cs="Arial"/>
        <w:b/>
      </w:rPr>
    </w:pPr>
  </w:p>
  <w:p w:rsidR="00DB6E62" w:rsidRPr="0021057E" w:rsidRDefault="00DB6E62" w:rsidP="00BD1A4A">
    <w:pPr>
      <w:jc w:val="center"/>
      <w:rPr>
        <w:rFonts w:ascii="Book Antiqua" w:hAnsi="Book Antiqua" w:cs="Arial"/>
        <w:b/>
        <w:sz w:val="28"/>
        <w:szCs w:val="28"/>
      </w:rPr>
    </w:pPr>
  </w:p>
  <w:p w:rsidR="00DB6E62" w:rsidRPr="00BD1A4A" w:rsidRDefault="00DB6E62"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C4C30"/>
    <w:rsid w:val="000C60E1"/>
    <w:rsid w:val="000D0392"/>
    <w:rsid w:val="000D7C3F"/>
    <w:rsid w:val="000E05E2"/>
    <w:rsid w:val="000E338D"/>
    <w:rsid w:val="000E7450"/>
    <w:rsid w:val="000F7D69"/>
    <w:rsid w:val="001020A7"/>
    <w:rsid w:val="001131C1"/>
    <w:rsid w:val="00124E79"/>
    <w:rsid w:val="00130C37"/>
    <w:rsid w:val="001310C8"/>
    <w:rsid w:val="0013534F"/>
    <w:rsid w:val="00140196"/>
    <w:rsid w:val="00140314"/>
    <w:rsid w:val="00145637"/>
    <w:rsid w:val="001528EF"/>
    <w:rsid w:val="0015701F"/>
    <w:rsid w:val="001731EF"/>
    <w:rsid w:val="00180255"/>
    <w:rsid w:val="001846AF"/>
    <w:rsid w:val="00186F1E"/>
    <w:rsid w:val="00195C44"/>
    <w:rsid w:val="001A2FD0"/>
    <w:rsid w:val="001A2FEF"/>
    <w:rsid w:val="001B581D"/>
    <w:rsid w:val="001B5D10"/>
    <w:rsid w:val="001C0FF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A43AF"/>
    <w:rsid w:val="002B0B45"/>
    <w:rsid w:val="002B1604"/>
    <w:rsid w:val="002B29CF"/>
    <w:rsid w:val="002B61B1"/>
    <w:rsid w:val="002C7009"/>
    <w:rsid w:val="002D0330"/>
    <w:rsid w:val="002D1DEA"/>
    <w:rsid w:val="002E188C"/>
    <w:rsid w:val="002F2B97"/>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502BBA"/>
    <w:rsid w:val="00505C0D"/>
    <w:rsid w:val="00510ACF"/>
    <w:rsid w:val="00511A99"/>
    <w:rsid w:val="00525BB2"/>
    <w:rsid w:val="00531FFC"/>
    <w:rsid w:val="005349D6"/>
    <w:rsid w:val="00541FC9"/>
    <w:rsid w:val="005432A1"/>
    <w:rsid w:val="0055512A"/>
    <w:rsid w:val="0055606E"/>
    <w:rsid w:val="00593A9B"/>
    <w:rsid w:val="00597CCC"/>
    <w:rsid w:val="005C1DD0"/>
    <w:rsid w:val="005C333F"/>
    <w:rsid w:val="005E366E"/>
    <w:rsid w:val="005E609A"/>
    <w:rsid w:val="005F36DD"/>
    <w:rsid w:val="005F5076"/>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B7266"/>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1BE3"/>
    <w:rsid w:val="00AB627D"/>
    <w:rsid w:val="00AE38FD"/>
    <w:rsid w:val="00AE6A1F"/>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C67DF"/>
    <w:rsid w:val="00BD086C"/>
    <w:rsid w:val="00BD1A4A"/>
    <w:rsid w:val="00BD5844"/>
    <w:rsid w:val="00BD7B62"/>
    <w:rsid w:val="00BF33A4"/>
    <w:rsid w:val="00C04B27"/>
    <w:rsid w:val="00C2178B"/>
    <w:rsid w:val="00C222BE"/>
    <w:rsid w:val="00C3554D"/>
    <w:rsid w:val="00C53629"/>
    <w:rsid w:val="00C67450"/>
    <w:rsid w:val="00C7237E"/>
    <w:rsid w:val="00C82588"/>
    <w:rsid w:val="00C8486E"/>
    <w:rsid w:val="00C84DE5"/>
    <w:rsid w:val="00C902BD"/>
    <w:rsid w:val="00C93037"/>
    <w:rsid w:val="00C94B41"/>
    <w:rsid w:val="00C95096"/>
    <w:rsid w:val="00C96DD1"/>
    <w:rsid w:val="00CA6112"/>
    <w:rsid w:val="00CA709F"/>
    <w:rsid w:val="00CB2104"/>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2EEA"/>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6DD0"/>
    <w:rsid w:val="00DD7E69"/>
    <w:rsid w:val="00DE45C9"/>
    <w:rsid w:val="00DF031E"/>
    <w:rsid w:val="00DF1A85"/>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D71CF"/>
    <w:rsid w:val="00EE740D"/>
    <w:rsid w:val="00EE770A"/>
    <w:rsid w:val="00EE7ED7"/>
    <w:rsid w:val="00EF3F07"/>
    <w:rsid w:val="00EF4A23"/>
    <w:rsid w:val="00F026B3"/>
    <w:rsid w:val="00F1243F"/>
    <w:rsid w:val="00F13A7B"/>
    <w:rsid w:val="00F14170"/>
    <w:rsid w:val="00F15F9D"/>
    <w:rsid w:val="00F1633E"/>
    <w:rsid w:val="00F21DC4"/>
    <w:rsid w:val="00F250F9"/>
    <w:rsid w:val="00F27A8D"/>
    <w:rsid w:val="00F300CD"/>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1F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62BD498"/>
  <w15:docId w15:val="{50C7B16A-0905-425D-9980-4355EF0E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235398">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252C-3B90-475A-97A2-B1BF95C9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2519</Words>
  <Characters>14728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2019-03-07T13:30:00Z</cp:lastPrinted>
  <dcterms:created xsi:type="dcterms:W3CDTF">2019-03-18T11:49:00Z</dcterms:created>
  <dcterms:modified xsi:type="dcterms:W3CDTF">2019-03-18T11:49:00Z</dcterms:modified>
</cp:coreProperties>
</file>