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4909B6">
        <w:tc>
          <w:tcPr>
            <w:tcW w:w="6223" w:type="dxa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1E638D" w:rsidRDefault="004909B6" w:rsidP="001E638D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 w:rsidR="00AA6343">
              <w:rPr>
                <w:rFonts w:ascii="Arial Narrow" w:hAnsi="Arial Narrow"/>
              </w:rPr>
              <w:t>enida</w:t>
            </w:r>
            <w:r w:rsidRPr="00622DA2">
              <w:rPr>
                <w:rFonts w:ascii="Arial Narrow" w:hAnsi="Arial Narrow"/>
              </w:rPr>
              <w:t xml:space="preserve"> </w:t>
            </w:r>
            <w:r w:rsidR="00AA6343">
              <w:rPr>
                <w:rFonts w:ascii="Arial Narrow" w:hAnsi="Arial Narrow"/>
              </w:rPr>
              <w:t>Abílio Espindola Sobrinho</w:t>
            </w:r>
            <w:r w:rsidRPr="00622DA2">
              <w:rPr>
                <w:rFonts w:ascii="Arial Narrow" w:hAnsi="Arial Narrow"/>
              </w:rPr>
              <w:t xml:space="preserve"> nº </w:t>
            </w:r>
            <w:r w:rsidR="00AA6343">
              <w:rPr>
                <w:rFonts w:ascii="Arial Narrow" w:hAnsi="Arial Narrow"/>
              </w:rPr>
              <w:t>5</w:t>
            </w:r>
            <w:r w:rsidRPr="00622DA2">
              <w:rPr>
                <w:rFonts w:ascii="Arial Narrow" w:hAnsi="Arial Narrow"/>
              </w:rPr>
              <w:t>7</w:t>
            </w:r>
            <w:r w:rsidR="00AA6343">
              <w:rPr>
                <w:rFonts w:ascii="Arial Narrow" w:hAnsi="Arial Narrow"/>
              </w:rPr>
              <w:t>0</w:t>
            </w:r>
            <w:r w:rsidRPr="00622DA2">
              <w:rPr>
                <w:rFonts w:ascii="Arial Narrow" w:hAnsi="Arial Narrow"/>
              </w:rPr>
              <w:t xml:space="preserve"> – </w:t>
            </w:r>
            <w:r w:rsidR="00CB434C">
              <w:rPr>
                <w:rFonts w:ascii="Arial Narrow" w:hAnsi="Arial Narrow"/>
              </w:rPr>
              <w:t>Jardim Se</w:t>
            </w:r>
            <w:r w:rsidR="00AA6343">
              <w:rPr>
                <w:rFonts w:ascii="Arial Narrow" w:hAnsi="Arial Narrow"/>
              </w:rPr>
              <w:t>riema</w:t>
            </w:r>
            <w:r w:rsidR="001E638D">
              <w:rPr>
                <w:rFonts w:ascii="Arial Narrow" w:hAnsi="Arial Narrow"/>
              </w:rPr>
              <w:t>.</w:t>
            </w:r>
            <w:r w:rsidR="00621307">
              <w:rPr>
                <w:rFonts w:ascii="Arial Narrow" w:hAnsi="Arial Narrow"/>
              </w:rPr>
              <w:t xml:space="preserve"> </w:t>
            </w:r>
          </w:p>
          <w:p w:rsidR="004909B6" w:rsidRPr="00622DA2" w:rsidRDefault="004909B6" w:rsidP="001E638D">
            <w:r w:rsidRPr="00622DA2">
              <w:rPr>
                <w:rFonts w:ascii="Arial Narrow" w:hAnsi="Arial Narrow"/>
              </w:rPr>
              <w:t xml:space="preserve">CNPJ/MF </w:t>
            </w:r>
            <w:r w:rsidRPr="001E638D">
              <w:rPr>
                <w:rFonts w:ascii="Arial Narrow" w:hAnsi="Arial Narrow"/>
                <w:b/>
              </w:rPr>
              <w:t>01.988.914/0001-75</w:t>
            </w:r>
          </w:p>
        </w:tc>
        <w:tc>
          <w:tcPr>
            <w:tcW w:w="4201" w:type="dxa"/>
          </w:tcPr>
          <w:p w:rsidR="004909B6" w:rsidRPr="00622DA2" w:rsidRDefault="00FA596D" w:rsidP="00622DA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AUTORIZAÇÃO DE COMPRA Nº 014</w:t>
            </w:r>
            <w:r w:rsidR="004909B6" w:rsidRPr="00622DA2">
              <w:rPr>
                <w:rFonts w:ascii="Arial Narrow" w:hAnsi="Arial Narrow"/>
                <w:b/>
              </w:rPr>
              <w:t>/20</w:t>
            </w:r>
            <w:r w:rsidR="00D77857">
              <w:rPr>
                <w:rFonts w:ascii="Arial Narrow" w:hAnsi="Arial Narrow"/>
                <w:b/>
              </w:rPr>
              <w:t>18</w:t>
            </w:r>
          </w:p>
          <w:p w:rsidR="004909B6" w:rsidRPr="00622DA2" w:rsidRDefault="004909B6" w:rsidP="00622DA2">
            <w:pPr>
              <w:jc w:val="center"/>
            </w:pPr>
          </w:p>
          <w:p w:rsidR="004909B6" w:rsidRPr="00622DA2" w:rsidRDefault="004909B6" w:rsidP="00745D3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 xml:space="preserve">DATA DA EMISSÃO: </w:t>
            </w:r>
            <w:r w:rsidR="00FA596D">
              <w:rPr>
                <w:rFonts w:ascii="Arial Narrow" w:hAnsi="Arial Narrow"/>
                <w:b/>
                <w:szCs w:val="24"/>
              </w:rPr>
              <w:t>24</w:t>
            </w:r>
            <w:r w:rsidRPr="00622DA2">
              <w:rPr>
                <w:rFonts w:ascii="Arial Narrow" w:hAnsi="Arial Narrow"/>
                <w:b/>
                <w:szCs w:val="24"/>
              </w:rPr>
              <w:t>/</w:t>
            </w:r>
            <w:r w:rsidR="00CB434C">
              <w:rPr>
                <w:rFonts w:ascii="Arial Narrow" w:hAnsi="Arial Narrow"/>
                <w:b/>
                <w:szCs w:val="24"/>
              </w:rPr>
              <w:t>04</w:t>
            </w:r>
            <w:r w:rsidRPr="00622DA2">
              <w:rPr>
                <w:rFonts w:ascii="Arial Narrow" w:hAnsi="Arial Narrow"/>
                <w:b/>
                <w:szCs w:val="24"/>
              </w:rPr>
              <w:t>/20</w:t>
            </w:r>
            <w:r w:rsidR="00AA6343">
              <w:rPr>
                <w:rFonts w:ascii="Arial Narrow" w:hAnsi="Arial Narrow"/>
                <w:b/>
                <w:szCs w:val="24"/>
              </w:rPr>
              <w:t>1</w:t>
            </w:r>
            <w:r w:rsidR="00CB434C">
              <w:rPr>
                <w:rFonts w:ascii="Arial Narrow" w:hAnsi="Arial Narrow"/>
                <w:b/>
                <w:szCs w:val="24"/>
              </w:rPr>
              <w:t>8</w:t>
            </w:r>
          </w:p>
        </w:tc>
      </w:tr>
      <w:tr w:rsidR="004909B6">
        <w:trPr>
          <w:cantSplit/>
        </w:trPr>
        <w:tc>
          <w:tcPr>
            <w:tcW w:w="10424" w:type="dxa"/>
            <w:gridSpan w:val="2"/>
          </w:tcPr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FORNECEDOR: </w:t>
            </w:r>
            <w:r w:rsidR="00FA596D">
              <w:rPr>
                <w:rFonts w:ascii="Arial Narrow" w:hAnsi="Arial Narrow"/>
                <w:b/>
                <w:bCs/>
                <w:i/>
                <w:szCs w:val="24"/>
              </w:rPr>
              <w:t>J.P GOMES ESPINDOLA EIRELI - ME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i/>
                <w:iCs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A596D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ROD. MS </w:t>
            </w:r>
            <w:proofErr w:type="gramStart"/>
            <w:r w:rsidR="00FA596D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289 </w:t>
            </w:r>
            <w:r w:rsidR="00745D3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,</w:t>
            </w:r>
            <w:proofErr w:type="gramEnd"/>
            <w:r w:rsidR="00745D3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N° </w:t>
            </w:r>
            <w:r w:rsidR="00FA596D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S/N</w:t>
            </w:r>
            <w:r w:rsidR="00745D3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</w:t>
            </w:r>
            <w:r w:rsidR="00FA596D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– VILA INDUSTRIAL 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CIDADE: </w:t>
            </w:r>
            <w:r w:rsidR="00FC1224">
              <w:rPr>
                <w:rFonts w:ascii="Arial Narrow" w:hAnsi="Arial Narrow"/>
                <w:b/>
                <w:szCs w:val="24"/>
              </w:rPr>
              <w:t>CORONEL SAPUCAIA</w:t>
            </w:r>
            <w:r w:rsidRPr="00622DA2">
              <w:rPr>
                <w:rFonts w:ascii="Arial Narrow" w:hAnsi="Arial Narrow"/>
                <w:szCs w:val="24"/>
              </w:rPr>
              <w:t xml:space="preserve"> </w:t>
            </w: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ESTADO: </w:t>
            </w:r>
            <w:r w:rsidR="00D7180E" w:rsidRPr="00D7180E">
              <w:rPr>
                <w:rFonts w:ascii="Arial Narrow" w:hAnsi="Arial Narrow"/>
                <w:b/>
                <w:bCs/>
                <w:szCs w:val="24"/>
              </w:rPr>
              <w:t>MATO GROSSO DO SUL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FA596D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CNPJ / </w:t>
            </w:r>
            <w:r w:rsidR="00FA596D">
              <w:rPr>
                <w:rFonts w:ascii="Arial Narrow" w:hAnsi="Arial Narrow"/>
                <w:b/>
                <w:bCs/>
                <w:szCs w:val="24"/>
              </w:rPr>
              <w:t>23.679.767/0001-94</w:t>
            </w:r>
          </w:p>
        </w:tc>
      </w:tr>
      <w:tr w:rsidR="00A05E06" w:rsidRPr="009E14B0">
        <w:tc>
          <w:tcPr>
            <w:tcW w:w="10424" w:type="dxa"/>
            <w:gridSpan w:val="2"/>
          </w:tcPr>
          <w:tbl>
            <w:tblPr>
              <w:tblW w:w="95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380"/>
              <w:gridCol w:w="500"/>
              <w:gridCol w:w="5020"/>
              <w:gridCol w:w="500"/>
              <w:gridCol w:w="940"/>
              <w:gridCol w:w="900"/>
              <w:gridCol w:w="900"/>
            </w:tblGrid>
            <w:tr w:rsidR="00FA596D" w:rsidRPr="00FA596D" w:rsidTr="00FA596D">
              <w:trPr>
                <w:trHeight w:val="39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96D" w:rsidRPr="00FA596D" w:rsidRDefault="00FA596D" w:rsidP="00FA596D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FA596D">
                    <w:rPr>
                      <w:rFonts w:ascii="Tahoma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96D" w:rsidRPr="00FA596D" w:rsidRDefault="00FA596D" w:rsidP="00FA596D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FA596D">
                    <w:rPr>
                      <w:rFonts w:ascii="Tahoma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96D" w:rsidRPr="00FA596D" w:rsidRDefault="00FA596D" w:rsidP="00FA596D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FA596D">
                    <w:rPr>
                      <w:rFonts w:ascii="Tahoma" w:hAnsi="Tahoma" w:cs="Tahoma"/>
                      <w:sz w:val="10"/>
                      <w:szCs w:val="10"/>
                    </w:rPr>
                    <w:t>CÓDIGO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96D" w:rsidRPr="00FA596D" w:rsidRDefault="00FA596D" w:rsidP="00FA596D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FA596D">
                    <w:rPr>
                      <w:rFonts w:ascii="Tahoma" w:hAnsi="Tahoma" w:cs="Tahoma"/>
                      <w:sz w:val="10"/>
                      <w:szCs w:val="10"/>
                    </w:rPr>
                    <w:t>DESCRIÇÃO DO PRODUTO/SERVIÇO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96D" w:rsidRPr="00FA596D" w:rsidRDefault="00FA596D" w:rsidP="00FA596D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FA596D">
                    <w:rPr>
                      <w:rFonts w:ascii="Tahoma" w:hAnsi="Tahoma" w:cs="Tahoma"/>
                      <w:sz w:val="10"/>
                      <w:szCs w:val="10"/>
                    </w:rPr>
                    <w:t>UNID.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96D" w:rsidRPr="00FA596D" w:rsidRDefault="00FA596D" w:rsidP="00FA596D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FA596D">
                    <w:rPr>
                      <w:rFonts w:ascii="Tahoma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96D" w:rsidRPr="00FA596D" w:rsidRDefault="00FA596D" w:rsidP="00FA596D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FA596D">
                    <w:rPr>
                      <w:rFonts w:ascii="Tahoma" w:hAnsi="Tahoma" w:cs="Tahoma"/>
                      <w:sz w:val="10"/>
                      <w:szCs w:val="10"/>
                    </w:rPr>
                    <w:t>VALOR UNITÁRIO MÁXIMO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596D" w:rsidRPr="00FA596D" w:rsidRDefault="00FA596D" w:rsidP="00FA596D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FA596D">
                    <w:rPr>
                      <w:rFonts w:ascii="Tahoma" w:hAnsi="Tahoma" w:cs="Tahoma"/>
                      <w:sz w:val="10"/>
                      <w:szCs w:val="10"/>
                    </w:rPr>
                    <w:t>VALOR TOTAL MÁXIMO</w:t>
                  </w:r>
                </w:p>
              </w:tc>
            </w:tr>
            <w:tr w:rsidR="00FA596D" w:rsidRPr="00FA596D" w:rsidTr="00FA596D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A596D" w:rsidRPr="00FA596D" w:rsidRDefault="00FA596D" w:rsidP="00FA596D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FA596D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A596D" w:rsidRPr="00FA596D" w:rsidRDefault="00FA596D" w:rsidP="00FA596D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FA596D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A596D" w:rsidRPr="00FA596D" w:rsidRDefault="00FA596D" w:rsidP="00FA596D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FA596D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25586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A596D" w:rsidRPr="00FA596D" w:rsidRDefault="00FA596D" w:rsidP="00FA596D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FA596D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SUPORTE DE CONCRETO PRÉ-MOLDADO H=7M (250X350MM) CAPACIDADE </w:t>
                  </w:r>
                  <w:proofErr w:type="gramStart"/>
                  <w:r w:rsidRPr="00FA596D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3MIL LTS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A596D" w:rsidRPr="00FA596D" w:rsidRDefault="00FA596D" w:rsidP="00FA596D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FA596D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A596D" w:rsidRPr="00FA596D" w:rsidRDefault="00FA596D" w:rsidP="00FA596D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FA596D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A596D" w:rsidRPr="00FA596D" w:rsidRDefault="00FA596D" w:rsidP="00FA596D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FA596D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1.900,00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A596D" w:rsidRPr="00FA596D" w:rsidRDefault="00FA596D" w:rsidP="00FA596D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FA596D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1.900,00</w:t>
                  </w:r>
                </w:p>
              </w:tc>
            </w:tr>
            <w:tr w:rsidR="00FA596D" w:rsidRPr="00FA596D" w:rsidTr="00FA596D">
              <w:trPr>
                <w:trHeight w:val="285"/>
              </w:trPr>
              <w:tc>
                <w:tcPr>
                  <w:tcW w:w="770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A596D" w:rsidRPr="00FA596D" w:rsidRDefault="00FA596D" w:rsidP="00FA596D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FA596D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A596D" w:rsidRPr="00FA596D" w:rsidRDefault="00FA596D" w:rsidP="00FA596D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A596D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R$ 1.900,00</w:t>
                  </w:r>
                </w:p>
              </w:tc>
            </w:tr>
          </w:tbl>
          <w:p w:rsidR="00FA596D" w:rsidRDefault="00A05E06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OBJETO: </w:t>
            </w:r>
            <w:r w:rsidR="00FC1224" w:rsidRPr="00FC1224">
              <w:rPr>
                <w:rFonts w:ascii="Arial Narrow" w:hAnsi="Arial Narrow" w:cs="Arial"/>
                <w:b/>
                <w:sz w:val="24"/>
                <w:szCs w:val="24"/>
              </w:rPr>
              <w:t>TEM POR OBJ</w:t>
            </w:r>
            <w:r w:rsidR="00F261F9">
              <w:rPr>
                <w:rFonts w:ascii="Arial Narrow" w:hAnsi="Arial Narrow" w:cs="Arial"/>
                <w:b/>
                <w:sz w:val="24"/>
                <w:szCs w:val="24"/>
              </w:rPr>
              <w:t xml:space="preserve">ETO A AQUISIÇÃO DE </w:t>
            </w:r>
            <w:r w:rsidR="00FA596D">
              <w:rPr>
                <w:rFonts w:ascii="Arial Narrow" w:hAnsi="Arial Narrow" w:cs="Arial"/>
                <w:b/>
                <w:sz w:val="24"/>
                <w:szCs w:val="24"/>
              </w:rPr>
              <w:t xml:space="preserve">SUPORTE DE CONCRETO PRÉ-MOLDADO H-7M CAPACIDADE </w:t>
            </w:r>
            <w:proofErr w:type="gramStart"/>
            <w:r w:rsidR="00FA596D">
              <w:rPr>
                <w:rFonts w:ascii="Arial Narrow" w:hAnsi="Arial Narrow" w:cs="Arial"/>
                <w:b/>
                <w:sz w:val="24"/>
                <w:szCs w:val="24"/>
              </w:rPr>
              <w:t>3MIL LTS</w:t>
            </w:r>
            <w:proofErr w:type="gramEnd"/>
            <w:r w:rsidR="00FA596D">
              <w:rPr>
                <w:rFonts w:ascii="Arial Narrow" w:hAnsi="Arial Narrow" w:cs="Arial"/>
                <w:b/>
                <w:sz w:val="24"/>
                <w:szCs w:val="24"/>
              </w:rPr>
              <w:t>.</w:t>
            </w:r>
          </w:p>
          <w:p w:rsidR="00A05E06" w:rsidRPr="00DD5EBE" w:rsidRDefault="00A05E06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D0275B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</w:p>
          <w:p w:rsidR="00F9497C" w:rsidRPr="00D0275B" w:rsidRDefault="00D0275B" w:rsidP="00EA423E">
            <w:pPr>
              <w:rPr>
                <w:rFonts w:ascii="Arial Narrow" w:hAnsi="Arial Narrow"/>
                <w:szCs w:val="24"/>
              </w:rPr>
            </w:pPr>
            <w:r w:rsidRPr="00D0275B">
              <w:rPr>
                <w:rFonts w:ascii="Arial Narrow" w:hAnsi="Arial Narrow"/>
                <w:bCs/>
                <w:szCs w:val="24"/>
              </w:rPr>
              <w:t xml:space="preserve">AV: ABILIO </w:t>
            </w:r>
            <w:r>
              <w:rPr>
                <w:rFonts w:ascii="Arial Narrow" w:hAnsi="Arial Narrow"/>
                <w:szCs w:val="24"/>
              </w:rPr>
              <w:t>ESPINDOLA SOBRINHO N°570 – CENTRO –CORONEL SAPUCAIA - MS</w:t>
            </w:r>
          </w:p>
          <w:p w:rsidR="00A05E06" w:rsidRPr="00D0275B" w:rsidRDefault="00D0275B" w:rsidP="00EA423E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</w:t>
            </w:r>
            <w:r w:rsidR="00A05E06" w:rsidRPr="00622DA2">
              <w:rPr>
                <w:rFonts w:ascii="Arial Narrow" w:hAnsi="Arial Narrow"/>
                <w:b/>
                <w:bCs/>
                <w:szCs w:val="24"/>
              </w:rPr>
              <w:t xml:space="preserve">PRAZO DE ENTREGA: </w:t>
            </w:r>
            <w:r w:rsidR="00A05E06" w:rsidRPr="00622DA2">
              <w:rPr>
                <w:rFonts w:ascii="Arial Narrow" w:hAnsi="Arial Narrow"/>
                <w:szCs w:val="24"/>
              </w:rPr>
              <w:t>10 (Dez) dias consecutivos, contados a partir da data de assinatura do Instrumento Contratual.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</w: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</w:t>
            </w:r>
            <w:r w:rsidR="00F9497C">
              <w:rPr>
                <w:rFonts w:ascii="Arial Narrow" w:hAnsi="Arial Narrow"/>
                <w:szCs w:val="24"/>
              </w:rPr>
              <w:t>AGAMENTO SERÁ EFETUADO EM ATÉ 30</w:t>
            </w:r>
            <w:r w:rsidRPr="00622DA2">
              <w:rPr>
                <w:rFonts w:ascii="Arial Narrow" w:hAnsi="Arial Narrow"/>
                <w:szCs w:val="24"/>
              </w:rPr>
              <w:t xml:space="preserve"> DIAS, APÓS ENTREGA DOS PRODUTOS MEDIANTE APRESENTAÇÃO DA NOTA FISCAL DEVIDAMENTE ATESTADA.</w:t>
            </w: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F261F9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PRO</w:t>
            </w:r>
            <w:r w:rsidR="00D0275B">
              <w:rPr>
                <w:rFonts w:ascii="Arial Narrow" w:hAnsi="Arial Narrow"/>
                <w:b/>
                <w:bCs/>
                <w:szCs w:val="24"/>
              </w:rPr>
              <w:t>CESSO Nº 060</w:t>
            </w:r>
            <w:r w:rsidR="00A05E06" w:rsidRPr="00622DA2">
              <w:rPr>
                <w:rFonts w:ascii="Arial Narrow" w:hAnsi="Arial Narrow"/>
                <w:b/>
                <w:bCs/>
                <w:szCs w:val="24"/>
              </w:rPr>
              <w:t>/20</w:t>
            </w:r>
            <w:r w:rsidR="00A05E06">
              <w:rPr>
                <w:rFonts w:ascii="Arial Narrow" w:hAnsi="Arial Narrow"/>
                <w:b/>
                <w:bCs/>
                <w:szCs w:val="24"/>
              </w:rPr>
              <w:t>1</w:t>
            </w:r>
            <w:r w:rsidR="00F9497C">
              <w:rPr>
                <w:rFonts w:ascii="Arial Narrow" w:hAnsi="Arial Narrow"/>
                <w:b/>
                <w:bCs/>
                <w:szCs w:val="24"/>
              </w:rPr>
              <w:t>8</w:t>
            </w:r>
            <w:r w:rsidR="00A05E06" w:rsidRPr="00622DA2">
              <w:rPr>
                <w:rFonts w:ascii="Arial Narrow" w:hAnsi="Arial Narrow"/>
                <w:szCs w:val="24"/>
              </w:rPr>
              <w:t xml:space="preserve">                                           </w:t>
            </w:r>
            <w:r w:rsidR="00A05E06" w:rsidRPr="00622DA2">
              <w:rPr>
                <w:rFonts w:ascii="Arial Narrow" w:hAnsi="Arial Narrow"/>
                <w:b/>
                <w:bCs/>
                <w:szCs w:val="24"/>
              </w:rPr>
              <w:t xml:space="preserve"> MODALIDADE: </w:t>
            </w:r>
            <w:r w:rsidR="00A05E06">
              <w:rPr>
                <w:rFonts w:ascii="Arial Narrow" w:hAnsi="Arial Narrow"/>
                <w:b/>
                <w:bCs/>
                <w:szCs w:val="24"/>
              </w:rPr>
              <w:t xml:space="preserve">DISPENSA DE </w:t>
            </w:r>
            <w:r w:rsidR="00D0275B">
              <w:rPr>
                <w:rFonts w:ascii="Arial Narrow" w:hAnsi="Arial Narrow"/>
                <w:b/>
                <w:bCs/>
                <w:szCs w:val="24"/>
              </w:rPr>
              <w:t>LICITAÇÃO Nº 034</w:t>
            </w:r>
            <w:r w:rsidR="00F9497C">
              <w:rPr>
                <w:rFonts w:ascii="Arial Narrow" w:hAnsi="Arial Narrow"/>
                <w:b/>
                <w:bCs/>
                <w:szCs w:val="24"/>
              </w:rPr>
              <w:t>/2018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Default="00A05E06" w:rsidP="00EA423E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lastRenderedPageBreak/>
              <w:t>DOTAÇÃO ORÇAMENTÁRIA: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szCs w:val="24"/>
              </w:rPr>
            </w:pPr>
          </w:p>
          <w:p w:rsidR="00D0275B" w:rsidRDefault="00D0275B" w:rsidP="00D0275B">
            <w:proofErr w:type="gramStart"/>
            <w:r>
              <w:t>1</w:t>
            </w:r>
            <w:proofErr w:type="gramEnd"/>
            <w:r>
              <w:t xml:space="preserve">  PREFEITURA MUNICIPAL DE CORONEL SAPUCAIA</w:t>
            </w:r>
          </w:p>
          <w:p w:rsidR="00D0275B" w:rsidRDefault="00D0275B" w:rsidP="00D0275B">
            <w:r>
              <w:t>02</w:t>
            </w:r>
            <w:proofErr w:type="gramStart"/>
            <w:r>
              <w:t xml:space="preserve">  </w:t>
            </w:r>
            <w:proofErr w:type="gramEnd"/>
            <w:r>
              <w:t>PODER EXECUTIVO</w:t>
            </w:r>
          </w:p>
          <w:p w:rsidR="00D0275B" w:rsidRDefault="00D0275B" w:rsidP="00D0275B">
            <w:r>
              <w:t>02.09</w:t>
            </w:r>
            <w:proofErr w:type="gramStart"/>
            <w:r>
              <w:t xml:space="preserve">  </w:t>
            </w:r>
            <w:proofErr w:type="gramEnd"/>
            <w:r>
              <w:t>SECRETARIA MUNICIPAL DE INFRAESTRUTURA</w:t>
            </w:r>
          </w:p>
          <w:p w:rsidR="00D0275B" w:rsidRDefault="00D0275B" w:rsidP="00D0275B">
            <w:r>
              <w:t>15.451.0406.2-138</w:t>
            </w:r>
            <w:proofErr w:type="gramStart"/>
            <w:r>
              <w:t xml:space="preserve">  </w:t>
            </w:r>
            <w:proofErr w:type="gramEnd"/>
            <w:r>
              <w:t>MANUT. DAS ATIV. DA SEC. MUN. DE DESENV. E INFRAESTRUTURA</w:t>
            </w:r>
          </w:p>
          <w:p w:rsidR="00D0275B" w:rsidRDefault="00D0275B" w:rsidP="00D0275B">
            <w:r>
              <w:t>3.3.90.30.00</w:t>
            </w:r>
            <w:proofErr w:type="gramStart"/>
            <w:r>
              <w:t xml:space="preserve">  </w:t>
            </w:r>
            <w:proofErr w:type="gramEnd"/>
            <w:r>
              <w:t>MATERIAL DE CONSUMO</w:t>
            </w:r>
          </w:p>
          <w:p w:rsidR="00D0275B" w:rsidRDefault="00D0275B" w:rsidP="00D0275B">
            <w:r>
              <w:t>FONTE: 00.01.0000.000000     /     FICHA: 133</w:t>
            </w:r>
          </w:p>
          <w:p w:rsidR="00A05E06" w:rsidRPr="00622DA2" w:rsidRDefault="00D0275B" w:rsidP="00D0275B">
            <w:r>
              <w:t>R$ 1.900,00 (</w:t>
            </w:r>
            <w:proofErr w:type="gramStart"/>
            <w:r>
              <w:t>um mil e novecentos</w:t>
            </w:r>
            <w:proofErr w:type="gramEnd"/>
            <w:r>
              <w:t xml:space="preserve"> reais)</w:t>
            </w:r>
          </w:p>
        </w:tc>
      </w:tr>
      <w:tr w:rsidR="00A05E06">
        <w:tc>
          <w:tcPr>
            <w:tcW w:w="10424" w:type="dxa"/>
            <w:gridSpan w:val="2"/>
          </w:tcPr>
          <w:p w:rsidR="00A05E06" w:rsidRPr="00106080" w:rsidRDefault="00A05E06" w:rsidP="00EA423E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lastRenderedPageBreak/>
              <w:t>A Nota Fiscal deverá conter: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Número do Processo 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b) Razão social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Endereço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CNPJ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Número da Autorização de Compra.</w:t>
            </w:r>
          </w:p>
          <w:p w:rsidR="00A05E06" w:rsidRPr="00622DA2" w:rsidRDefault="00A05E06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OBS: Não será aceito Nota Fiscal com rasura ou emendas</w:t>
            </w:r>
            <w:r w:rsidRPr="00106080">
              <w:rPr>
                <w:rFonts w:ascii="Arial Narrow" w:hAnsi="Arial Narrow"/>
                <w:b/>
                <w:i/>
                <w:iCs/>
                <w:szCs w:val="24"/>
              </w:rPr>
              <w:t>.</w:t>
            </w:r>
            <w:r w:rsidRPr="00622DA2">
              <w:rPr>
                <w:rFonts w:ascii="Arial Narrow" w:hAnsi="Arial Narrow"/>
                <w:i/>
                <w:iCs/>
                <w:szCs w:val="24"/>
              </w:rPr>
              <w:t xml:space="preserve"> </w:t>
            </w:r>
          </w:p>
        </w:tc>
      </w:tr>
      <w:tr w:rsidR="00A05E06" w:rsidRPr="008D77B4">
        <w:trPr>
          <w:cantSplit/>
          <w:trHeight w:val="215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06" w:rsidRPr="00106080" w:rsidRDefault="00A05E06" w:rsidP="00EA423E">
            <w:pPr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Emitido por:</w:t>
            </w:r>
          </w:p>
          <w:p w:rsidR="00A05E06" w:rsidRPr="00622DA2" w:rsidRDefault="00A05E06" w:rsidP="00EA423E">
            <w:pPr>
              <w:jc w:val="center"/>
              <w:rPr>
                <w:rFonts w:ascii="Arial Narrow" w:hAnsi="Arial Narrow"/>
                <w:szCs w:val="24"/>
              </w:rPr>
            </w:pPr>
          </w:p>
          <w:p w:rsidR="009D14B8" w:rsidRDefault="009D14B8" w:rsidP="00944764">
            <w:pPr>
              <w:pStyle w:val="Ttulo2"/>
              <w:jc w:val="center"/>
              <w:rPr>
                <w:rFonts w:ascii="Arial Narrow" w:hAnsi="Arial Narrow"/>
                <w:i w:val="0"/>
                <w:sz w:val="24"/>
                <w:szCs w:val="24"/>
              </w:rPr>
            </w:pPr>
          </w:p>
          <w:p w:rsidR="00A05E06" w:rsidRPr="00622DA2" w:rsidRDefault="009D14B8" w:rsidP="000D1802">
            <w:pPr>
              <w:pStyle w:val="Ttulo2"/>
              <w:jc w:val="center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>ALDACIR ANTONIO DA SILVA CARDINAL</w:t>
            </w:r>
          </w:p>
          <w:p w:rsidR="009D14B8" w:rsidRDefault="009D14B8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SECRETÁRIO </w:t>
            </w:r>
            <w:proofErr w:type="gramStart"/>
            <w:r>
              <w:rPr>
                <w:rFonts w:ascii="Arial Narrow" w:hAnsi="Arial Narrow"/>
                <w:b/>
                <w:szCs w:val="24"/>
              </w:rPr>
              <w:t>MUNIC.</w:t>
            </w:r>
            <w:proofErr w:type="gramEnd"/>
            <w:r>
              <w:rPr>
                <w:rFonts w:ascii="Arial Narrow" w:hAnsi="Arial Narrow"/>
                <w:b/>
                <w:szCs w:val="24"/>
              </w:rPr>
              <w:t>DE INFRAESTRUTURA</w:t>
            </w:r>
          </w:p>
          <w:p w:rsidR="00EF5F63" w:rsidRDefault="00EF5F63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EF5F63" w:rsidRDefault="00EF5F63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EF5F63" w:rsidRDefault="00EF5F63" w:rsidP="00EF5F63">
            <w:pPr>
              <w:tabs>
                <w:tab w:val="left" w:pos="1950"/>
                <w:tab w:val="center" w:pos="3041"/>
              </w:tabs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ab/>
            </w:r>
          </w:p>
          <w:p w:rsidR="00EF5F63" w:rsidRDefault="00EF5F63" w:rsidP="00D0275B">
            <w:pPr>
              <w:tabs>
                <w:tab w:val="left" w:pos="1950"/>
                <w:tab w:val="center" w:pos="3041"/>
              </w:tabs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ab/>
            </w:r>
          </w:p>
          <w:p w:rsidR="00EF5F63" w:rsidRDefault="00EF5F63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0D1802">
            <w:pPr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A05E06" w:rsidRPr="00106080" w:rsidRDefault="00A05E06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                                 </w:t>
            </w:r>
          </w:p>
        </w:tc>
        <w:tc>
          <w:tcPr>
            <w:tcW w:w="4201" w:type="dxa"/>
            <w:tcBorders>
              <w:left w:val="single" w:sz="4" w:space="0" w:color="auto"/>
            </w:tcBorders>
          </w:tcPr>
          <w:p w:rsidR="00A05E06" w:rsidRPr="00106080" w:rsidRDefault="00A05E06" w:rsidP="00EA423E">
            <w:pPr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Recebido por:</w:t>
            </w:r>
          </w:p>
          <w:p w:rsidR="00A05E06" w:rsidRPr="00622DA2" w:rsidRDefault="00A05E06" w:rsidP="00EA423E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EA423E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:rsidR="00D0275B" w:rsidRDefault="00D0275B" w:rsidP="00D0275B">
            <w:pPr>
              <w:jc w:val="center"/>
              <w:rPr>
                <w:rFonts w:ascii="Arial Narrow" w:hAnsi="Arial Narrow"/>
                <w:b/>
                <w:bCs/>
                <w:i/>
                <w:szCs w:val="24"/>
              </w:rPr>
            </w:pPr>
          </w:p>
          <w:p w:rsidR="00D0275B" w:rsidRDefault="00D0275B" w:rsidP="00D0275B">
            <w:pPr>
              <w:jc w:val="center"/>
              <w:rPr>
                <w:rFonts w:ascii="Arial Narrow" w:hAnsi="Arial Narrow"/>
                <w:b/>
                <w:bCs/>
                <w:i/>
                <w:szCs w:val="24"/>
              </w:rPr>
            </w:pPr>
          </w:p>
          <w:p w:rsidR="000D1802" w:rsidRDefault="00D0275B" w:rsidP="00D0275B">
            <w:pPr>
              <w:jc w:val="center"/>
              <w:rPr>
                <w:rFonts w:ascii="Arial Narrow" w:hAnsi="Arial Narrow"/>
                <w:b/>
                <w:bCs/>
                <w:i/>
                <w:szCs w:val="24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bCs/>
                <w:i/>
                <w:szCs w:val="24"/>
              </w:rPr>
              <w:t>J.P GOMES ESPINDOLA EIRELI – ME</w:t>
            </w:r>
          </w:p>
          <w:p w:rsidR="00D0275B" w:rsidRPr="00106080" w:rsidRDefault="00D0275B" w:rsidP="00D0275B">
            <w:pPr>
              <w:jc w:val="center"/>
              <w:rPr>
                <w:b/>
                <w:iCs/>
                <w:lang w:val="pt-PT"/>
              </w:rPr>
            </w:pPr>
            <w:r>
              <w:rPr>
                <w:rFonts w:ascii="Arial Narrow" w:hAnsi="Arial Narrow"/>
                <w:b/>
                <w:bCs/>
                <w:i/>
                <w:szCs w:val="24"/>
              </w:rPr>
              <w:t>CONTRATADO</w:t>
            </w:r>
          </w:p>
        </w:tc>
      </w:tr>
    </w:tbl>
    <w:p w:rsidR="004A3D36" w:rsidRPr="004909B6" w:rsidRDefault="004A3D36" w:rsidP="004909B6">
      <w:pPr>
        <w:jc w:val="center"/>
        <w:rPr>
          <w:lang w:val="pt-PT"/>
        </w:rPr>
      </w:pPr>
    </w:p>
    <w:sectPr w:rsidR="004A3D36" w:rsidRPr="004909B6" w:rsidSect="00DC1DF6">
      <w:headerReference w:type="default" r:id="rId8"/>
      <w:footerReference w:type="default" r:id="rId9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96D" w:rsidRDefault="00FA596D">
      <w:r>
        <w:separator/>
      </w:r>
    </w:p>
  </w:endnote>
  <w:endnote w:type="continuationSeparator" w:id="0">
    <w:p w:rsidR="00FA596D" w:rsidRDefault="00FA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96D" w:rsidRDefault="00FA596D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FA596D" w:rsidRPr="00D520A6" w:rsidRDefault="00FA596D" w:rsidP="00106080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 xml:space="preserve">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FA596D" w:rsidRPr="00D520A6" w:rsidRDefault="00FA596D" w:rsidP="00106080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96D" w:rsidRDefault="00FA596D">
      <w:r>
        <w:separator/>
      </w:r>
    </w:p>
  </w:footnote>
  <w:footnote w:type="continuationSeparator" w:id="0">
    <w:p w:rsidR="00FA596D" w:rsidRDefault="00FA5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96D" w:rsidRPr="008F437F" w:rsidRDefault="00FA596D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596D" w:rsidRPr="00B112A0" w:rsidRDefault="00FA596D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FA596D" w:rsidRPr="00B112A0" w:rsidRDefault="00FA596D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FA596D" w:rsidRPr="00B112A0" w:rsidRDefault="00FA596D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</w:p>
  <w:p w:rsidR="00FA596D" w:rsidRPr="0021057E" w:rsidRDefault="00FA596D" w:rsidP="00BD1A4A">
    <w:pPr>
      <w:jc w:val="center"/>
      <w:rPr>
        <w:rFonts w:ascii="Book Antiqua" w:hAnsi="Book Antiqua" w:cs="Arial"/>
        <w:b/>
        <w:sz w:val="28"/>
        <w:szCs w:val="28"/>
      </w:rPr>
    </w:pPr>
  </w:p>
  <w:p w:rsidR="00FA596D" w:rsidRPr="00BD1A4A" w:rsidRDefault="00FA596D" w:rsidP="00BD1A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C80534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2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4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E223E36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C748C9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2A5B236C"/>
    <w:multiLevelType w:val="multilevel"/>
    <w:tmpl w:val="51C8DB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b/>
      </w:rPr>
    </w:lvl>
  </w:abstractNum>
  <w:abstractNum w:abstractNumId="8">
    <w:nsid w:val="5B6D1E74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45741"/>
    <w:multiLevelType w:val="singleLevel"/>
    <w:tmpl w:val="83C45E8C"/>
    <w:lvl w:ilvl="0">
      <w:start w:val="14"/>
      <w:numFmt w:val="decimal"/>
      <w:lvlText w:val="6.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/>
        <w:i w:val="0"/>
        <w:sz w:val="26"/>
        <w:szCs w:val="26"/>
        <w:u w:val="none"/>
      </w:rPr>
    </w:lvl>
  </w:abstractNum>
  <w:abstractNum w:abstractNumId="1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62EA9"/>
    <w:multiLevelType w:val="multilevel"/>
    <w:tmpl w:val="755E0D3A"/>
    <w:lvl w:ilvl="0">
      <w:start w:val="4"/>
      <w:numFmt w:val="decimalZero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22"/>
      <w:numFmt w:val="decimal"/>
      <w:lvlText w:val="%1.%2"/>
      <w:lvlJc w:val="left"/>
      <w:pPr>
        <w:tabs>
          <w:tab w:val="num" w:pos="1890"/>
        </w:tabs>
        <w:ind w:left="1890" w:hanging="1110"/>
      </w:pPr>
      <w:rPr>
        <w:rFonts w:hint="default"/>
      </w:rPr>
    </w:lvl>
    <w:lvl w:ilvl="2">
      <w:start w:val="301"/>
      <w:numFmt w:val="decimal"/>
      <w:lvlText w:val="%1.%2.%3"/>
      <w:lvlJc w:val="left"/>
      <w:pPr>
        <w:tabs>
          <w:tab w:val="num" w:pos="2670"/>
        </w:tabs>
        <w:ind w:left="267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0"/>
        </w:tabs>
        <w:ind w:left="345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3">
    <w:nsid w:val="751F7FFA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>
    <w:nsid w:val="7C1A4B5D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F8B5714"/>
    <w:multiLevelType w:val="multilevel"/>
    <w:tmpl w:val="C9D6B2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6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6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6"/>
    <w:lvlOverride w:ilvl="0">
      <w:lvl w:ilvl="0">
        <w:start w:val="4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6"/>
    <w:lvlOverride w:ilvl="0">
      <w:lvl w:ilvl="0">
        <w:start w:val="5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12"/>
  </w:num>
  <w:num w:numId="17">
    <w:abstractNumId w:val="15"/>
  </w:num>
  <w:num w:numId="18">
    <w:abstractNumId w:val="10"/>
  </w:num>
  <w:num w:numId="19">
    <w:abstractNumId w:val="7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E1"/>
    <w:rsid w:val="0000456B"/>
    <w:rsid w:val="00007B1D"/>
    <w:rsid w:val="00050331"/>
    <w:rsid w:val="000A703D"/>
    <w:rsid w:val="000C60E1"/>
    <w:rsid w:val="000D1802"/>
    <w:rsid w:val="000E05E2"/>
    <w:rsid w:val="000E338D"/>
    <w:rsid w:val="00106080"/>
    <w:rsid w:val="001131C1"/>
    <w:rsid w:val="00140196"/>
    <w:rsid w:val="00157FA9"/>
    <w:rsid w:val="00172064"/>
    <w:rsid w:val="001731EF"/>
    <w:rsid w:val="001A2FD0"/>
    <w:rsid w:val="001A2FEF"/>
    <w:rsid w:val="001B5D10"/>
    <w:rsid w:val="001B7BFE"/>
    <w:rsid w:val="001E17F8"/>
    <w:rsid w:val="001E638D"/>
    <w:rsid w:val="001F1A6A"/>
    <w:rsid w:val="00203B6D"/>
    <w:rsid w:val="0020610A"/>
    <w:rsid w:val="0021057E"/>
    <w:rsid w:val="002237AE"/>
    <w:rsid w:val="00253F9F"/>
    <w:rsid w:val="00271C1C"/>
    <w:rsid w:val="00274115"/>
    <w:rsid w:val="002828EF"/>
    <w:rsid w:val="00293185"/>
    <w:rsid w:val="002B29CF"/>
    <w:rsid w:val="002D1DEA"/>
    <w:rsid w:val="002E128E"/>
    <w:rsid w:val="002E188C"/>
    <w:rsid w:val="002F31FF"/>
    <w:rsid w:val="003066DB"/>
    <w:rsid w:val="00341E19"/>
    <w:rsid w:val="003604E7"/>
    <w:rsid w:val="003825DE"/>
    <w:rsid w:val="00397E79"/>
    <w:rsid w:val="003A1177"/>
    <w:rsid w:val="003B71BC"/>
    <w:rsid w:val="003C2068"/>
    <w:rsid w:val="003D237A"/>
    <w:rsid w:val="003E190A"/>
    <w:rsid w:val="00431E86"/>
    <w:rsid w:val="0044601B"/>
    <w:rsid w:val="00450DA7"/>
    <w:rsid w:val="0045271B"/>
    <w:rsid w:val="00464BBA"/>
    <w:rsid w:val="004759DE"/>
    <w:rsid w:val="004909B6"/>
    <w:rsid w:val="004A3D36"/>
    <w:rsid w:val="004E36B4"/>
    <w:rsid w:val="004F514C"/>
    <w:rsid w:val="00511A99"/>
    <w:rsid w:val="00525BB2"/>
    <w:rsid w:val="0055606E"/>
    <w:rsid w:val="005C333F"/>
    <w:rsid w:val="005E0DDF"/>
    <w:rsid w:val="005F36DD"/>
    <w:rsid w:val="00604E2C"/>
    <w:rsid w:val="00621307"/>
    <w:rsid w:val="00622DA2"/>
    <w:rsid w:val="00636075"/>
    <w:rsid w:val="00646C6C"/>
    <w:rsid w:val="00684F18"/>
    <w:rsid w:val="00691B86"/>
    <w:rsid w:val="006B68A5"/>
    <w:rsid w:val="006F632C"/>
    <w:rsid w:val="007060BC"/>
    <w:rsid w:val="00721482"/>
    <w:rsid w:val="00745D37"/>
    <w:rsid w:val="00757612"/>
    <w:rsid w:val="007647AE"/>
    <w:rsid w:val="00797237"/>
    <w:rsid w:val="007C0FEB"/>
    <w:rsid w:val="007D53C0"/>
    <w:rsid w:val="007F5BF3"/>
    <w:rsid w:val="008035D3"/>
    <w:rsid w:val="008128C6"/>
    <w:rsid w:val="00816C6C"/>
    <w:rsid w:val="00831B19"/>
    <w:rsid w:val="0085510D"/>
    <w:rsid w:val="008641CC"/>
    <w:rsid w:val="00872805"/>
    <w:rsid w:val="00872D55"/>
    <w:rsid w:val="00875357"/>
    <w:rsid w:val="00875443"/>
    <w:rsid w:val="008A48C9"/>
    <w:rsid w:val="008C19EF"/>
    <w:rsid w:val="008E191D"/>
    <w:rsid w:val="008E5ED8"/>
    <w:rsid w:val="00944764"/>
    <w:rsid w:val="009539EC"/>
    <w:rsid w:val="00975A5F"/>
    <w:rsid w:val="009A515C"/>
    <w:rsid w:val="009A5981"/>
    <w:rsid w:val="009B074B"/>
    <w:rsid w:val="009B53E1"/>
    <w:rsid w:val="009D14B8"/>
    <w:rsid w:val="009E55EF"/>
    <w:rsid w:val="00A00C84"/>
    <w:rsid w:val="00A05E06"/>
    <w:rsid w:val="00A32EFA"/>
    <w:rsid w:val="00A5029B"/>
    <w:rsid w:val="00A60C8B"/>
    <w:rsid w:val="00A85982"/>
    <w:rsid w:val="00AA6343"/>
    <w:rsid w:val="00AB627D"/>
    <w:rsid w:val="00AB661E"/>
    <w:rsid w:val="00B056EB"/>
    <w:rsid w:val="00B112A0"/>
    <w:rsid w:val="00B51FD0"/>
    <w:rsid w:val="00B56AFE"/>
    <w:rsid w:val="00B63677"/>
    <w:rsid w:val="00B97239"/>
    <w:rsid w:val="00BA3B50"/>
    <w:rsid w:val="00BA5869"/>
    <w:rsid w:val="00BB5259"/>
    <w:rsid w:val="00BB56ED"/>
    <w:rsid w:val="00BD086C"/>
    <w:rsid w:val="00BD1A4A"/>
    <w:rsid w:val="00BD4401"/>
    <w:rsid w:val="00BF7C1B"/>
    <w:rsid w:val="00C04481"/>
    <w:rsid w:val="00C222BE"/>
    <w:rsid w:val="00C3554D"/>
    <w:rsid w:val="00C44F9B"/>
    <w:rsid w:val="00C53629"/>
    <w:rsid w:val="00C7237E"/>
    <w:rsid w:val="00C82588"/>
    <w:rsid w:val="00C84DE5"/>
    <w:rsid w:val="00CA6112"/>
    <w:rsid w:val="00CB434C"/>
    <w:rsid w:val="00CB6475"/>
    <w:rsid w:val="00CB7AD3"/>
    <w:rsid w:val="00CC2C2B"/>
    <w:rsid w:val="00CF6865"/>
    <w:rsid w:val="00D0275B"/>
    <w:rsid w:val="00D03BB4"/>
    <w:rsid w:val="00D35ECC"/>
    <w:rsid w:val="00D4608D"/>
    <w:rsid w:val="00D520A6"/>
    <w:rsid w:val="00D56CB8"/>
    <w:rsid w:val="00D7180E"/>
    <w:rsid w:val="00D727BD"/>
    <w:rsid w:val="00D74E97"/>
    <w:rsid w:val="00D77857"/>
    <w:rsid w:val="00D87897"/>
    <w:rsid w:val="00DC1DF6"/>
    <w:rsid w:val="00DD5EBE"/>
    <w:rsid w:val="00DD7E69"/>
    <w:rsid w:val="00DF031E"/>
    <w:rsid w:val="00E10D66"/>
    <w:rsid w:val="00E3018C"/>
    <w:rsid w:val="00E32B01"/>
    <w:rsid w:val="00E37C25"/>
    <w:rsid w:val="00E4092E"/>
    <w:rsid w:val="00E46AF9"/>
    <w:rsid w:val="00E567DA"/>
    <w:rsid w:val="00E636D3"/>
    <w:rsid w:val="00E96483"/>
    <w:rsid w:val="00EA423E"/>
    <w:rsid w:val="00EA4DA0"/>
    <w:rsid w:val="00ED71CF"/>
    <w:rsid w:val="00EE5439"/>
    <w:rsid w:val="00EE770A"/>
    <w:rsid w:val="00EF3F07"/>
    <w:rsid w:val="00EF5F63"/>
    <w:rsid w:val="00F13A7B"/>
    <w:rsid w:val="00F14170"/>
    <w:rsid w:val="00F15F9D"/>
    <w:rsid w:val="00F261F9"/>
    <w:rsid w:val="00F503AE"/>
    <w:rsid w:val="00F62685"/>
    <w:rsid w:val="00F82DA2"/>
    <w:rsid w:val="00F8572D"/>
    <w:rsid w:val="00F9307B"/>
    <w:rsid w:val="00F9497C"/>
    <w:rsid w:val="00FA596D"/>
    <w:rsid w:val="00FC1224"/>
    <w:rsid w:val="00FC1BF3"/>
    <w:rsid w:val="00FD423A"/>
    <w:rsid w:val="00FE25B7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Textodebalo">
    <w:name w:val="Balloon Text"/>
    <w:basedOn w:val="Normal"/>
    <w:link w:val="TextodebaloChar"/>
    <w:rsid w:val="006213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1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Textodebalo">
    <w:name w:val="Balloon Text"/>
    <w:basedOn w:val="Normal"/>
    <w:link w:val="TextodebaloChar"/>
    <w:rsid w:val="006213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1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413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BODOQUENA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cp:lastPrinted>2018-04-18T12:57:00Z</cp:lastPrinted>
  <dcterms:created xsi:type="dcterms:W3CDTF">2018-04-26T19:36:00Z</dcterms:created>
  <dcterms:modified xsi:type="dcterms:W3CDTF">2018-04-26T19:54:00Z</dcterms:modified>
</cp:coreProperties>
</file>