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CD6DAA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02</w:t>
            </w:r>
            <w:r w:rsidR="001B3F88">
              <w:rPr>
                <w:rFonts w:ascii="Arial Narrow" w:hAnsi="Arial Narrow"/>
                <w:b/>
              </w:rPr>
              <w:t>1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792CA9">
              <w:rPr>
                <w:rFonts w:ascii="Arial Narrow" w:hAnsi="Arial Narrow"/>
                <w:b/>
                <w:szCs w:val="24"/>
              </w:rPr>
              <w:t>29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E36715">
              <w:rPr>
                <w:rFonts w:ascii="Arial Narrow" w:hAnsi="Arial Narrow"/>
                <w:b/>
                <w:szCs w:val="24"/>
              </w:rPr>
              <w:t>06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792CA9">
              <w:rPr>
                <w:rFonts w:ascii="Arial Narrow" w:hAnsi="Arial Narrow"/>
                <w:b/>
                <w:bCs/>
                <w:i/>
                <w:szCs w:val="24"/>
              </w:rPr>
              <w:t>EDITORA GRAFICA &amp; JORNAL A GAZETA DE AMAMBAI LTDA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92CA9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DOM PEDRO II – CENTRO N° 3.371</w:t>
            </w:r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4909B6" w:rsidRDefault="004909B6" w:rsidP="000B5A5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D6DAA">
              <w:rPr>
                <w:rFonts w:ascii="Arial Narrow" w:hAnsi="Arial Narrow"/>
                <w:b/>
                <w:szCs w:val="24"/>
              </w:rPr>
              <w:t>AMAMBAI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792CA9" w:rsidRPr="00792CA9" w:rsidRDefault="00792CA9" w:rsidP="000B5A5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792CA9">
              <w:rPr>
                <w:rFonts w:ascii="Arial Narrow" w:hAnsi="Arial Narrow"/>
                <w:b/>
                <w:szCs w:val="24"/>
              </w:rPr>
              <w:t xml:space="preserve">CNPJ: </w:t>
            </w:r>
            <w:r>
              <w:rPr>
                <w:rFonts w:ascii="Arial Narrow" w:hAnsi="Arial Narrow"/>
                <w:b/>
                <w:szCs w:val="24"/>
              </w:rPr>
              <w:t>07.928.938/0001-15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102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412"/>
              <w:gridCol w:w="542"/>
              <w:gridCol w:w="5440"/>
              <w:gridCol w:w="542"/>
              <w:gridCol w:w="1019"/>
              <w:gridCol w:w="975"/>
              <w:gridCol w:w="976"/>
            </w:tblGrid>
            <w:tr w:rsidR="00792CA9" w:rsidRPr="00792CA9" w:rsidTr="001B3F88">
              <w:trPr>
                <w:trHeight w:val="388"/>
              </w:trPr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92CA9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792CA9" w:rsidRPr="00792CA9" w:rsidTr="001B3F88">
              <w:trPr>
                <w:trHeight w:val="358"/>
              </w:trPr>
              <w:tc>
                <w:tcPr>
                  <w:tcW w:w="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22269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CAMISETAS MANGA CURTA EM TAMANHOS VARIADOS, TIPO MALHA </w:t>
                  </w: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FRIA</w:t>
                  </w:r>
                  <w:proofErr w:type="gramEnd"/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2.550,00</w:t>
                  </w:r>
                </w:p>
              </w:tc>
            </w:tr>
            <w:tr w:rsidR="00792CA9" w:rsidRPr="00792CA9" w:rsidTr="001B3F88">
              <w:trPr>
                <w:trHeight w:val="716"/>
              </w:trPr>
              <w:tc>
                <w:tcPr>
                  <w:tcW w:w="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23099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CONFECÇAÕ DE CARTILHA EDUCATIVA, IMPRESSÃO COLORIDA, PAPEL COUCHÊ BRANCO, 90G, EM A5 COM 10 </w:t>
                  </w: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PAGINAS</w:t>
                  </w:r>
                  <w:proofErr w:type="gramEnd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FRENTE E VERSO, COM FOTOS ILUSTRATIVAS, CAPA 180G E ENCARDENAÇÃO GRAMPEADA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2.000,000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2.100,00</w:t>
                  </w:r>
                </w:p>
              </w:tc>
            </w:tr>
            <w:tr w:rsidR="00792CA9" w:rsidRPr="00792CA9" w:rsidTr="001B3F88">
              <w:trPr>
                <w:trHeight w:val="358"/>
              </w:trPr>
              <w:tc>
                <w:tcPr>
                  <w:tcW w:w="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22918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CONFECÇÃO DE FOLDERS COM IMPRESSÃO COLORIDA, FORMATO DE A4 (20 X 30 CM) CONTENDO TRÊS PARTES.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800,000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0,53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424,00</w:t>
                  </w:r>
                </w:p>
              </w:tc>
            </w:tr>
            <w:tr w:rsidR="00792CA9" w:rsidRPr="00792CA9" w:rsidTr="001B3F88">
              <w:trPr>
                <w:trHeight w:val="537"/>
              </w:trPr>
              <w:tc>
                <w:tcPr>
                  <w:tcW w:w="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25856</w:t>
                  </w:r>
                </w:p>
              </w:tc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LIXEIRA PARA CARRO NAS DIMENSÕES DE 18 X 26,5CM, EM TNT NA COR PRETA COM APLICAÇÃO DE LOGO, ESTAMPA COLORIDA, CONFORME MODELO DO SOLICITANTE.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0,00</w:t>
                  </w:r>
                </w:p>
              </w:tc>
            </w:tr>
            <w:tr w:rsidR="00792CA9" w:rsidRPr="00792CA9" w:rsidTr="001B3F88">
              <w:trPr>
                <w:trHeight w:val="283"/>
              </w:trPr>
              <w:tc>
                <w:tcPr>
                  <w:tcW w:w="834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92CA9" w:rsidRPr="00792CA9" w:rsidRDefault="00792CA9" w:rsidP="00792CA9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92CA9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92CA9" w:rsidRPr="00792CA9" w:rsidRDefault="00792CA9" w:rsidP="00792CA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92CA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R$ 5.074,00</w:t>
                  </w:r>
                </w:p>
              </w:tc>
            </w:tr>
          </w:tbl>
          <w:p w:rsidR="00E36715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792CA9">
              <w:rPr>
                <w:rFonts w:ascii="Arial Narrow" w:hAnsi="Arial Narrow" w:cs="Arial"/>
                <w:b/>
                <w:sz w:val="24"/>
                <w:szCs w:val="24"/>
              </w:rPr>
              <w:t>AQUISIÇÃO DE MATERIAIS GRAFICOS E CAMISETAS PARA A CAMPANHA COMBATE AS DROGAS.</w:t>
            </w:r>
          </w:p>
          <w:p w:rsidR="00A05E06" w:rsidRPr="00DD5EBE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  <w:r w:rsidR="005E2EE8">
              <w:rPr>
                <w:rFonts w:ascii="Arial Narrow" w:hAnsi="Arial Narrow"/>
                <w:szCs w:val="24"/>
              </w:rPr>
              <w:t>AVENIDA ABÍLIO ESPÍNDOLA SOBRINHO N°570 – CENTRO – CORONEL SAPUCAIA/MS.</w:t>
            </w:r>
            <w:r w:rsidR="00CD6DAA">
              <w:rPr>
                <w:rFonts w:ascii="Arial Narrow" w:hAnsi="Arial Narrow"/>
                <w:szCs w:val="24"/>
              </w:rPr>
              <w:t xml:space="preserve"> </w:t>
            </w:r>
          </w:p>
          <w:p w:rsidR="000B5A5C" w:rsidRDefault="000B5A5C" w:rsidP="00EA423E">
            <w:pPr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1B3F88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</w:t>
            </w:r>
            <w:r w:rsidRPr="00622DA2">
              <w:rPr>
                <w:rFonts w:ascii="Arial Narrow" w:hAnsi="Arial Narrow"/>
                <w:szCs w:val="24"/>
              </w:rPr>
              <w:lastRenderedPageBreak/>
              <w:t>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>CESSO Nº 092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5E2EE8">
              <w:rPr>
                <w:rFonts w:ascii="Arial Narrow" w:hAnsi="Arial Narrow"/>
                <w:b/>
                <w:bCs/>
                <w:szCs w:val="24"/>
              </w:rPr>
              <w:t>LICITAÇÃO Nº 0</w:t>
            </w:r>
            <w:r w:rsidR="00244E61">
              <w:rPr>
                <w:rFonts w:ascii="Arial Narrow" w:hAnsi="Arial Narrow"/>
                <w:b/>
                <w:bCs/>
                <w:szCs w:val="24"/>
              </w:rPr>
              <w:t>05</w:t>
            </w:r>
            <w:r w:rsidR="001B3F88">
              <w:rPr>
                <w:rFonts w:ascii="Arial Narrow" w:hAnsi="Arial Narrow"/>
                <w:b/>
                <w:bCs/>
                <w:szCs w:val="24"/>
              </w:rPr>
              <w:t>0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5E2EE8" w:rsidRPr="005E2EE8" w:rsidTr="001B3F88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2EE8" w:rsidRPr="005E2EE8" w:rsidRDefault="005E2EE8" w:rsidP="005E2EE8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08.244.0601.2-165  BLOCO DA PROTEÇÃO SOCIAL ESPECIAL DE MÉDIA COMPLEXIDADE - CREAS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00.01.0029     /     FICHA: 059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R$ 2.550,00 (dois mil e quinhentos e cinquenta reais)</w:t>
                  </w:r>
                </w:p>
              </w:tc>
            </w:tr>
            <w:tr w:rsidR="005E2EE8" w:rsidRPr="005E2EE8" w:rsidTr="001B3F88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2EE8" w:rsidRPr="005E2EE8" w:rsidRDefault="005E2EE8" w:rsidP="005E2EE8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08.244.0601.2-165  BLOCO DA PROTEÇÃO SOCIAL ESPECIAL DE MÉDIA COMPLEXIDADE - CREAS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3.3.90.39.00  OUTROS SERVIÇOS DE TERCEIROS - PESSOA JURÍDICA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00.01.0029     /     FICHA: 065</w:t>
                  </w:r>
                  <w:r w:rsidRPr="005E2EE8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R$ 2.524,00 (dois mil e quinhentos e vinte e quatro reais)</w:t>
                  </w:r>
                </w:p>
              </w:tc>
            </w:tr>
          </w:tbl>
          <w:p w:rsidR="00A05E06" w:rsidRPr="00622DA2" w:rsidRDefault="00A05E06" w:rsidP="008128C6"/>
        </w:tc>
      </w:tr>
      <w:tr w:rsidR="00A05E06">
        <w:tc>
          <w:tcPr>
            <w:tcW w:w="10424" w:type="dxa"/>
            <w:gridSpan w:val="2"/>
          </w:tcPr>
          <w:p w:rsidR="001B3F88" w:rsidRDefault="001B3F88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Default="00A05E06" w:rsidP="00EA423E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E36715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0B5A5C" w:rsidRDefault="000B5A5C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</w:t>
            </w:r>
          </w:p>
          <w:p w:rsidR="00E13E26" w:rsidRDefault="00E13E26" w:rsidP="00E36715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0B5A5C" w:rsidRDefault="001B3F88" w:rsidP="001B3F8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</w:t>
            </w:r>
            <w:r w:rsidR="005E2EE8">
              <w:rPr>
                <w:rFonts w:ascii="Arial Narrow" w:hAnsi="Arial Narrow"/>
                <w:b/>
                <w:szCs w:val="24"/>
              </w:rPr>
              <w:t>IVONE PAETZOLD SOARES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                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                        </w:t>
            </w:r>
            <w:r w:rsidR="000B5A5C">
              <w:rPr>
                <w:rFonts w:ascii="Arial Narrow" w:hAnsi="Arial Narrow"/>
                <w:b/>
                <w:szCs w:val="24"/>
              </w:rPr>
              <w:t xml:space="preserve"> </w:t>
            </w:r>
            <w:r w:rsidR="00244E61">
              <w:rPr>
                <w:rFonts w:ascii="Arial Narrow" w:hAnsi="Arial Narrow"/>
                <w:b/>
                <w:szCs w:val="24"/>
              </w:rPr>
              <w:t xml:space="preserve">ANDRE LUIZ FORALOSSO BAREA      </w:t>
            </w:r>
          </w:p>
          <w:p w:rsidR="00E36715" w:rsidRDefault="001B3F88" w:rsidP="00244E61">
            <w:pPr>
              <w:tabs>
                <w:tab w:val="left" w:pos="7260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SECRETÁRIA MUN. DE ASSISTÊNCIA SOCIAL</w:t>
            </w:r>
            <w:r>
              <w:rPr>
                <w:rFonts w:ascii="Arial Narrow" w:hAnsi="Arial Narrow"/>
                <w:szCs w:val="24"/>
              </w:rPr>
              <w:t xml:space="preserve">                             </w:t>
            </w:r>
            <w:r w:rsidR="00244E61">
              <w:rPr>
                <w:rFonts w:ascii="Arial Narrow" w:hAnsi="Arial Narrow"/>
                <w:szCs w:val="24"/>
              </w:rPr>
              <w:t>EDITORA GRAFICA &amp;</w:t>
            </w:r>
            <w:proofErr w:type="gramStart"/>
            <w:r w:rsidR="00244E61">
              <w:rPr>
                <w:rFonts w:ascii="Arial Narrow" w:hAnsi="Arial Narrow"/>
                <w:szCs w:val="24"/>
              </w:rPr>
              <w:t>JORNAL</w:t>
            </w:r>
            <w:proofErr w:type="gramEnd"/>
            <w:r w:rsidR="00244E61">
              <w:rPr>
                <w:rFonts w:ascii="Arial Narrow" w:hAnsi="Arial Narrow"/>
                <w:szCs w:val="24"/>
              </w:rPr>
              <w:t xml:space="preserve"> </w:t>
            </w:r>
          </w:p>
          <w:p w:rsidR="00E36715" w:rsidRDefault="001B3F88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</w:t>
            </w:r>
            <w:r w:rsidRPr="001B3F88">
              <w:rPr>
                <w:rFonts w:ascii="Arial Narrow" w:hAnsi="Arial Narrow"/>
                <w:b/>
                <w:szCs w:val="24"/>
              </w:rPr>
              <w:t>CONTRATANTE</w:t>
            </w:r>
            <w:r w:rsidR="00E13E26" w:rsidRPr="001B3F88">
              <w:rPr>
                <w:rFonts w:ascii="Arial Narrow" w:hAnsi="Arial Narrow"/>
                <w:b/>
                <w:szCs w:val="24"/>
              </w:rPr>
              <w:t xml:space="preserve"> </w:t>
            </w:r>
            <w:r w:rsidR="00E13E26">
              <w:rPr>
                <w:rFonts w:ascii="Arial Narrow" w:hAnsi="Arial Narrow"/>
                <w:szCs w:val="24"/>
              </w:rPr>
              <w:t xml:space="preserve">             </w:t>
            </w:r>
            <w:r w:rsidR="00D45784">
              <w:rPr>
                <w:rFonts w:ascii="Arial Narrow" w:hAnsi="Arial Narrow"/>
                <w:szCs w:val="24"/>
              </w:rPr>
              <w:t xml:space="preserve">         </w:t>
            </w:r>
            <w:r w:rsidR="00E13E26">
              <w:rPr>
                <w:rFonts w:ascii="Arial Narrow" w:hAnsi="Arial Narrow"/>
                <w:szCs w:val="24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 xml:space="preserve">  </w:t>
            </w:r>
            <w:r w:rsidR="00244E61">
              <w:rPr>
                <w:rFonts w:ascii="Arial Narrow" w:hAnsi="Arial Narrow"/>
                <w:szCs w:val="24"/>
              </w:rPr>
              <w:t>A GAZETA DE AMAMBAI LTDA</w:t>
            </w:r>
          </w:p>
          <w:p w:rsidR="00E36715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824CCB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E36715" w:rsidRDefault="00824CCB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</w:t>
            </w:r>
          </w:p>
          <w:p w:rsidR="00E36715" w:rsidRPr="00622DA2" w:rsidRDefault="00E36715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61" w:rsidRDefault="00244E61">
      <w:r>
        <w:separator/>
      </w:r>
    </w:p>
  </w:endnote>
  <w:endnote w:type="continuationSeparator" w:id="0">
    <w:p w:rsidR="00244E61" w:rsidRDefault="0024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61" w:rsidRDefault="00244E61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44E61" w:rsidRPr="00D520A6" w:rsidRDefault="00244E61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44E61" w:rsidRPr="00D520A6" w:rsidRDefault="00244E61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61" w:rsidRDefault="00244E61">
      <w:r>
        <w:separator/>
      </w:r>
    </w:p>
  </w:footnote>
  <w:footnote w:type="continuationSeparator" w:id="0">
    <w:p w:rsidR="00244E61" w:rsidRDefault="0024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61" w:rsidRPr="008F437F" w:rsidRDefault="00244E61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4E61" w:rsidRPr="00B112A0" w:rsidRDefault="00244E6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44E61" w:rsidRPr="00B112A0" w:rsidRDefault="00244E6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44E61" w:rsidRPr="00B112A0" w:rsidRDefault="00244E6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44E61" w:rsidRPr="0021057E" w:rsidRDefault="00244E61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44E61" w:rsidRPr="00BD1A4A" w:rsidRDefault="00244E61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B5A5C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3F88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44E61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E2EE8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2CA9"/>
    <w:rsid w:val="00797237"/>
    <w:rsid w:val="007C0FEB"/>
    <w:rsid w:val="007D53C0"/>
    <w:rsid w:val="007F5BF3"/>
    <w:rsid w:val="008035D3"/>
    <w:rsid w:val="00804CF3"/>
    <w:rsid w:val="008128C6"/>
    <w:rsid w:val="00816C6C"/>
    <w:rsid w:val="00824CCB"/>
    <w:rsid w:val="00831B19"/>
    <w:rsid w:val="0085510D"/>
    <w:rsid w:val="008641CC"/>
    <w:rsid w:val="0086616D"/>
    <w:rsid w:val="00872805"/>
    <w:rsid w:val="00872D55"/>
    <w:rsid w:val="00875357"/>
    <w:rsid w:val="00875443"/>
    <w:rsid w:val="008A48C9"/>
    <w:rsid w:val="008C19EF"/>
    <w:rsid w:val="008E191D"/>
    <w:rsid w:val="008E5ED8"/>
    <w:rsid w:val="008F0103"/>
    <w:rsid w:val="00905A55"/>
    <w:rsid w:val="00944764"/>
    <w:rsid w:val="00945D8B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673D9"/>
    <w:rsid w:val="00C7237E"/>
    <w:rsid w:val="00C82588"/>
    <w:rsid w:val="00C84DE5"/>
    <w:rsid w:val="00CA6112"/>
    <w:rsid w:val="00CB434C"/>
    <w:rsid w:val="00CB6475"/>
    <w:rsid w:val="00CB7AD3"/>
    <w:rsid w:val="00CC2C2B"/>
    <w:rsid w:val="00CD6DAA"/>
    <w:rsid w:val="00CF6865"/>
    <w:rsid w:val="00D03BB4"/>
    <w:rsid w:val="00D35ECC"/>
    <w:rsid w:val="00D45784"/>
    <w:rsid w:val="00D4608D"/>
    <w:rsid w:val="00D520A6"/>
    <w:rsid w:val="00D56CB8"/>
    <w:rsid w:val="00D7180E"/>
    <w:rsid w:val="00D727BD"/>
    <w:rsid w:val="00D74E97"/>
    <w:rsid w:val="00D77857"/>
    <w:rsid w:val="00D87897"/>
    <w:rsid w:val="00DB13F0"/>
    <w:rsid w:val="00DC1DF6"/>
    <w:rsid w:val="00DD5EBE"/>
    <w:rsid w:val="00DD7E69"/>
    <w:rsid w:val="00DF031E"/>
    <w:rsid w:val="00E10D66"/>
    <w:rsid w:val="00E13E26"/>
    <w:rsid w:val="00E3018C"/>
    <w:rsid w:val="00E32B01"/>
    <w:rsid w:val="00E36715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cp:lastPrinted>2018-04-18T12:57:00Z</cp:lastPrinted>
  <dcterms:created xsi:type="dcterms:W3CDTF">2018-07-02T12:35:00Z</dcterms:created>
  <dcterms:modified xsi:type="dcterms:W3CDTF">2018-07-03T14:11:00Z</dcterms:modified>
</cp:coreProperties>
</file>