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3"/>
        <w:gridCol w:w="4201"/>
      </w:tblGrid>
      <w:tr w:rsidR="004909B6">
        <w:tc>
          <w:tcPr>
            <w:tcW w:w="6223" w:type="dxa"/>
          </w:tcPr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PREFEITURA MUNICIPAL DE CORONEL SAPUCAIA</w:t>
            </w:r>
          </w:p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ESTADO DE MATO GROSSO DO SUL</w:t>
            </w:r>
          </w:p>
          <w:p w:rsidR="001E638D" w:rsidRDefault="004909B6" w:rsidP="001E638D">
            <w:pPr>
              <w:rPr>
                <w:rFonts w:ascii="Arial Narrow" w:hAnsi="Arial Narrow"/>
              </w:rPr>
            </w:pPr>
            <w:r w:rsidRPr="00622DA2">
              <w:rPr>
                <w:rFonts w:ascii="Arial Narrow" w:hAnsi="Arial Narrow"/>
              </w:rPr>
              <w:t>Av</w:t>
            </w:r>
            <w:r w:rsidR="00AA6343">
              <w:rPr>
                <w:rFonts w:ascii="Arial Narrow" w:hAnsi="Arial Narrow"/>
              </w:rPr>
              <w:t>enida</w:t>
            </w:r>
            <w:r w:rsidRPr="00622DA2">
              <w:rPr>
                <w:rFonts w:ascii="Arial Narrow" w:hAnsi="Arial Narrow"/>
              </w:rPr>
              <w:t xml:space="preserve"> </w:t>
            </w:r>
            <w:r w:rsidR="00AA6343">
              <w:rPr>
                <w:rFonts w:ascii="Arial Narrow" w:hAnsi="Arial Narrow"/>
              </w:rPr>
              <w:t>Abílio Espindola Sobrinho</w:t>
            </w:r>
            <w:r w:rsidRPr="00622DA2">
              <w:rPr>
                <w:rFonts w:ascii="Arial Narrow" w:hAnsi="Arial Narrow"/>
              </w:rPr>
              <w:t xml:space="preserve"> nº </w:t>
            </w:r>
            <w:r w:rsidR="00AA6343">
              <w:rPr>
                <w:rFonts w:ascii="Arial Narrow" w:hAnsi="Arial Narrow"/>
              </w:rPr>
              <w:t>5</w:t>
            </w:r>
            <w:r w:rsidRPr="00622DA2">
              <w:rPr>
                <w:rFonts w:ascii="Arial Narrow" w:hAnsi="Arial Narrow"/>
              </w:rPr>
              <w:t>7</w:t>
            </w:r>
            <w:r w:rsidR="00AA6343">
              <w:rPr>
                <w:rFonts w:ascii="Arial Narrow" w:hAnsi="Arial Narrow"/>
              </w:rPr>
              <w:t>0</w:t>
            </w:r>
            <w:r w:rsidRPr="00622DA2">
              <w:rPr>
                <w:rFonts w:ascii="Arial Narrow" w:hAnsi="Arial Narrow"/>
              </w:rPr>
              <w:t xml:space="preserve"> – </w:t>
            </w:r>
            <w:r w:rsidR="00CB434C">
              <w:rPr>
                <w:rFonts w:ascii="Arial Narrow" w:hAnsi="Arial Narrow"/>
              </w:rPr>
              <w:t>Jardim Se</w:t>
            </w:r>
            <w:r w:rsidR="00AA6343">
              <w:rPr>
                <w:rFonts w:ascii="Arial Narrow" w:hAnsi="Arial Narrow"/>
              </w:rPr>
              <w:t>riema</w:t>
            </w:r>
            <w:r w:rsidR="001E638D">
              <w:rPr>
                <w:rFonts w:ascii="Arial Narrow" w:hAnsi="Arial Narrow"/>
              </w:rPr>
              <w:t>.</w:t>
            </w:r>
            <w:r w:rsidR="00621307">
              <w:rPr>
                <w:rFonts w:ascii="Arial Narrow" w:hAnsi="Arial Narrow"/>
              </w:rPr>
              <w:t xml:space="preserve"> </w:t>
            </w:r>
          </w:p>
          <w:p w:rsidR="004909B6" w:rsidRPr="00622DA2" w:rsidRDefault="004909B6" w:rsidP="001E638D">
            <w:r w:rsidRPr="00622DA2">
              <w:rPr>
                <w:rFonts w:ascii="Arial Narrow" w:hAnsi="Arial Narrow"/>
              </w:rPr>
              <w:t xml:space="preserve">CNPJ/MF </w:t>
            </w:r>
            <w:r w:rsidRPr="001E638D">
              <w:rPr>
                <w:rFonts w:ascii="Arial Narrow" w:hAnsi="Arial Narrow"/>
                <w:b/>
              </w:rPr>
              <w:t>01.988.914/0001-75</w:t>
            </w:r>
          </w:p>
        </w:tc>
        <w:tc>
          <w:tcPr>
            <w:tcW w:w="4201" w:type="dxa"/>
          </w:tcPr>
          <w:p w:rsidR="004909B6" w:rsidRPr="00622DA2" w:rsidRDefault="00253F9F" w:rsidP="00622DA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AUTORIZAÇÃO DE COMPRA Nº 011</w:t>
            </w:r>
            <w:r w:rsidR="004909B6" w:rsidRPr="00622DA2">
              <w:rPr>
                <w:rFonts w:ascii="Arial Narrow" w:hAnsi="Arial Narrow"/>
                <w:b/>
              </w:rPr>
              <w:t>/20</w:t>
            </w:r>
            <w:r w:rsidR="00D77857">
              <w:rPr>
                <w:rFonts w:ascii="Arial Narrow" w:hAnsi="Arial Narrow"/>
                <w:b/>
              </w:rPr>
              <w:t>18</w:t>
            </w:r>
          </w:p>
          <w:p w:rsidR="004909B6" w:rsidRPr="00622DA2" w:rsidRDefault="004909B6" w:rsidP="00622DA2">
            <w:pPr>
              <w:jc w:val="center"/>
            </w:pPr>
          </w:p>
          <w:p w:rsidR="004909B6" w:rsidRPr="00622DA2" w:rsidRDefault="004909B6" w:rsidP="00AA6343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 xml:space="preserve">DATA DA EMISSÃO: </w:t>
            </w:r>
            <w:r w:rsidR="00621307">
              <w:rPr>
                <w:rFonts w:ascii="Arial Narrow" w:hAnsi="Arial Narrow"/>
                <w:b/>
                <w:szCs w:val="24"/>
              </w:rPr>
              <w:t>05</w:t>
            </w:r>
            <w:r w:rsidRPr="00622DA2">
              <w:rPr>
                <w:rFonts w:ascii="Arial Narrow" w:hAnsi="Arial Narrow"/>
                <w:b/>
                <w:szCs w:val="24"/>
              </w:rPr>
              <w:t>/</w:t>
            </w:r>
            <w:r w:rsidR="00CB434C">
              <w:rPr>
                <w:rFonts w:ascii="Arial Narrow" w:hAnsi="Arial Narrow"/>
                <w:b/>
                <w:szCs w:val="24"/>
              </w:rPr>
              <w:t>04</w:t>
            </w:r>
            <w:r w:rsidRPr="00622DA2">
              <w:rPr>
                <w:rFonts w:ascii="Arial Narrow" w:hAnsi="Arial Narrow"/>
                <w:b/>
                <w:szCs w:val="24"/>
              </w:rPr>
              <w:t>/20</w:t>
            </w:r>
            <w:r w:rsidR="00AA6343">
              <w:rPr>
                <w:rFonts w:ascii="Arial Narrow" w:hAnsi="Arial Narrow"/>
                <w:b/>
                <w:szCs w:val="24"/>
              </w:rPr>
              <w:t>1</w:t>
            </w:r>
            <w:r w:rsidR="00CB434C">
              <w:rPr>
                <w:rFonts w:ascii="Arial Narrow" w:hAnsi="Arial Narrow"/>
                <w:b/>
                <w:szCs w:val="24"/>
              </w:rPr>
              <w:t>8</w:t>
            </w:r>
          </w:p>
        </w:tc>
      </w:tr>
      <w:tr w:rsidR="004909B6">
        <w:trPr>
          <w:cantSplit/>
        </w:trPr>
        <w:tc>
          <w:tcPr>
            <w:tcW w:w="10424" w:type="dxa"/>
            <w:gridSpan w:val="2"/>
          </w:tcPr>
          <w:p w:rsidR="004909B6" w:rsidRPr="00622DA2" w:rsidRDefault="004909B6" w:rsidP="00EA423E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FORNECEDOR: </w:t>
            </w:r>
            <w:r w:rsidR="00B63677">
              <w:rPr>
                <w:rFonts w:ascii="Arial Narrow" w:hAnsi="Arial Narrow"/>
                <w:b/>
                <w:bCs/>
                <w:i/>
                <w:szCs w:val="24"/>
              </w:rPr>
              <w:t xml:space="preserve">LUCIANO BARBOSA CARDENAS – ME 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b/>
                <w:bCs/>
                <w:i/>
                <w:iCs/>
                <w:szCs w:val="24"/>
              </w:rPr>
            </w:pPr>
          </w:p>
          <w:p w:rsidR="004909B6" w:rsidRPr="00622DA2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E25B7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6367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RUA BALTAZAR SALDANHA 168</w:t>
            </w:r>
            <w:proofErr w:type="gramStart"/>
            <w:r w:rsidR="00B6367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  </w:t>
            </w:r>
            <w:proofErr w:type="gramEnd"/>
            <w:r w:rsidR="00B6367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CENTRO  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CIDADE: </w:t>
            </w:r>
            <w:r w:rsidR="00FC1224">
              <w:rPr>
                <w:rFonts w:ascii="Arial Narrow" w:hAnsi="Arial Narrow"/>
                <w:b/>
                <w:szCs w:val="24"/>
              </w:rPr>
              <w:t>CORONEL SAPUCAIA</w:t>
            </w:r>
            <w:r w:rsidRPr="00622DA2">
              <w:rPr>
                <w:rFonts w:ascii="Arial Narrow" w:hAnsi="Arial Narrow"/>
                <w:szCs w:val="24"/>
              </w:rPr>
              <w:t xml:space="preserve"> </w:t>
            </w: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ESTADO: </w:t>
            </w:r>
            <w:r w:rsidR="00D7180E" w:rsidRPr="00D7180E">
              <w:rPr>
                <w:rFonts w:ascii="Arial Narrow" w:hAnsi="Arial Narrow"/>
                <w:b/>
                <w:bCs/>
                <w:szCs w:val="24"/>
              </w:rPr>
              <w:t>MATO GROSSO DO SUL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</w:p>
          <w:p w:rsidR="004909B6" w:rsidRPr="00622DA2" w:rsidRDefault="004909B6" w:rsidP="00D77857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CNPJ / </w:t>
            </w:r>
            <w:r w:rsidR="00B63677">
              <w:rPr>
                <w:rFonts w:ascii="Arial Narrow" w:hAnsi="Arial Narrow"/>
                <w:b/>
                <w:bCs/>
                <w:szCs w:val="24"/>
              </w:rPr>
              <w:t>16.957.542/0001-97</w:t>
            </w:r>
          </w:p>
        </w:tc>
      </w:tr>
      <w:tr w:rsidR="00A05E06" w:rsidRPr="009E14B0">
        <w:tc>
          <w:tcPr>
            <w:tcW w:w="10424" w:type="dxa"/>
            <w:gridSpan w:val="2"/>
          </w:tcPr>
          <w:tbl>
            <w:tblPr>
              <w:tblW w:w="97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400"/>
              <w:gridCol w:w="400"/>
              <w:gridCol w:w="500"/>
              <w:gridCol w:w="3680"/>
              <w:gridCol w:w="400"/>
              <w:gridCol w:w="1060"/>
              <w:gridCol w:w="1200"/>
              <w:gridCol w:w="860"/>
              <w:gridCol w:w="860"/>
            </w:tblGrid>
            <w:tr w:rsidR="00B63677" w:rsidRPr="00B63677" w:rsidTr="00B63677">
              <w:trPr>
                <w:trHeight w:val="330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677" w:rsidRPr="00B63677" w:rsidRDefault="00B63677" w:rsidP="00B63677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B63677">
                    <w:rPr>
                      <w:rFonts w:ascii="Tahoma" w:hAnsi="Tahoma" w:cs="Tahoma"/>
                      <w:sz w:val="10"/>
                      <w:szCs w:val="10"/>
                    </w:rPr>
                    <w:t>ANEXO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677" w:rsidRPr="00B63677" w:rsidRDefault="00B63677" w:rsidP="00B63677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B63677">
                    <w:rPr>
                      <w:rFonts w:ascii="Tahoma" w:hAnsi="Tahoma" w:cs="Tahoma"/>
                      <w:sz w:val="10"/>
                      <w:szCs w:val="10"/>
                    </w:rPr>
                    <w:t>LOTE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677" w:rsidRPr="00B63677" w:rsidRDefault="00B63677" w:rsidP="00B63677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B63677">
                    <w:rPr>
                      <w:rFonts w:ascii="Tahoma" w:hAnsi="Tahoma" w:cs="Tahoma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677" w:rsidRPr="00B63677" w:rsidRDefault="00B63677" w:rsidP="00B63677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B63677">
                    <w:rPr>
                      <w:rFonts w:ascii="Tahoma" w:hAnsi="Tahoma" w:cs="Tahoma"/>
                      <w:sz w:val="10"/>
                      <w:szCs w:val="10"/>
                    </w:rPr>
                    <w:t>CÓD.</w:t>
                  </w:r>
                </w:p>
              </w:tc>
              <w:tc>
                <w:tcPr>
                  <w:tcW w:w="3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677" w:rsidRPr="00B63677" w:rsidRDefault="00B63677" w:rsidP="00B63677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B63677">
                    <w:rPr>
                      <w:rFonts w:ascii="Tahoma" w:hAnsi="Tahoma" w:cs="Tahoma"/>
                      <w:sz w:val="10"/>
                      <w:szCs w:val="10"/>
                    </w:rPr>
                    <w:t>ESPECIFICAÇÃO DO ITEM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677" w:rsidRPr="00B63677" w:rsidRDefault="00B63677" w:rsidP="00B63677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B63677">
                    <w:rPr>
                      <w:rFonts w:ascii="Tahoma" w:hAnsi="Tahoma" w:cs="Tahoma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677" w:rsidRPr="00B63677" w:rsidRDefault="00B63677" w:rsidP="00B63677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B63677">
                    <w:rPr>
                      <w:rFonts w:ascii="Tahoma" w:hAnsi="Tahoma" w:cs="Tahoma"/>
                      <w:sz w:val="10"/>
                      <w:szCs w:val="10"/>
                    </w:rPr>
                    <w:t>QUANTIDADE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677" w:rsidRPr="00B63677" w:rsidRDefault="00B63677" w:rsidP="00B63677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B63677">
                    <w:rPr>
                      <w:rFonts w:ascii="Tahoma" w:hAnsi="Tahoma" w:cs="Tahoma"/>
                      <w:sz w:val="10"/>
                      <w:szCs w:val="10"/>
                    </w:rPr>
                    <w:t xml:space="preserve">MARCA 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677" w:rsidRPr="00B63677" w:rsidRDefault="00B63677" w:rsidP="00B63677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B63677">
                    <w:rPr>
                      <w:rFonts w:ascii="Tahoma" w:hAnsi="Tahoma" w:cs="Tahoma"/>
                      <w:sz w:val="10"/>
                      <w:szCs w:val="10"/>
                    </w:rPr>
                    <w:t>VALOR UNIT.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677" w:rsidRPr="00B63677" w:rsidRDefault="00B63677" w:rsidP="00B63677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B63677">
                    <w:rPr>
                      <w:rFonts w:ascii="Tahoma" w:hAnsi="Tahoma" w:cs="Tahoma"/>
                      <w:sz w:val="10"/>
                      <w:szCs w:val="10"/>
                    </w:rPr>
                    <w:t>VALOR TOTAL</w:t>
                  </w:r>
                </w:p>
              </w:tc>
            </w:tr>
            <w:tr w:rsidR="00B63677" w:rsidRPr="00B63677" w:rsidTr="00B63677">
              <w:trPr>
                <w:trHeight w:val="360"/>
              </w:trPr>
              <w:tc>
                <w:tcPr>
                  <w:tcW w:w="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677" w:rsidRPr="00B63677" w:rsidRDefault="00B63677" w:rsidP="00B63677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63677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677" w:rsidRPr="00B63677" w:rsidRDefault="00B63677" w:rsidP="00B63677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B63677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  <w:proofErr w:type="gramEnd"/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677" w:rsidRPr="00B63677" w:rsidRDefault="00B63677" w:rsidP="00B63677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B63677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677" w:rsidRPr="00B63677" w:rsidRDefault="00B63677" w:rsidP="00B63677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63677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25538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677" w:rsidRPr="00B63677" w:rsidRDefault="00814042" w:rsidP="00B63677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FURADEIRA PARA MS 382</w:t>
                  </w:r>
                  <w:bookmarkStart w:id="0" w:name="_GoBack"/>
                  <w:bookmarkEnd w:id="0"/>
                  <w:r w:rsidR="00B63677" w:rsidRPr="00B63677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COM PESO MAXIMO DE 1,60 KG, ROTAÇÃO DE ATÉ 2.500 RPM, REDUÇÃO </w:t>
                  </w:r>
                  <w:proofErr w:type="gramStart"/>
                  <w:r w:rsidR="00B63677" w:rsidRPr="00B63677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5/1</w:t>
                  </w:r>
                  <w:proofErr w:type="gramEnd"/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677" w:rsidRPr="00B63677" w:rsidRDefault="00B63677" w:rsidP="00B63677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63677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677" w:rsidRPr="00B63677" w:rsidRDefault="00B63677" w:rsidP="00B63677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63677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677" w:rsidRPr="00B63677" w:rsidRDefault="00B63677" w:rsidP="00B63677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63677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BRISTOL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677" w:rsidRPr="00B63677" w:rsidRDefault="00B63677" w:rsidP="00B63677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63677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460,00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677" w:rsidRPr="00B63677" w:rsidRDefault="00B63677" w:rsidP="00B63677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63677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460,00</w:t>
                  </w:r>
                </w:p>
              </w:tc>
            </w:tr>
            <w:tr w:rsidR="00B63677" w:rsidRPr="00B63677" w:rsidTr="00B63677">
              <w:trPr>
                <w:trHeight w:val="1980"/>
              </w:trPr>
              <w:tc>
                <w:tcPr>
                  <w:tcW w:w="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677" w:rsidRPr="00B63677" w:rsidRDefault="00B63677" w:rsidP="00B63677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63677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677" w:rsidRPr="00B63677" w:rsidRDefault="00B63677" w:rsidP="00B63677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B63677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  <w:proofErr w:type="gramEnd"/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677" w:rsidRPr="00B63677" w:rsidRDefault="00B63677" w:rsidP="00B63677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B63677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677" w:rsidRPr="00B63677" w:rsidRDefault="00B63677" w:rsidP="00B63677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63677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25533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677" w:rsidRPr="00B63677" w:rsidRDefault="00B63677" w:rsidP="00B63677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63677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MOTOPODA QUE POSSIBILITA CORTES DE APROXIMDAMENTE 5 METROS DE ALTURA (CONSIDERANDO A ALTURA DO OPERADOR) DEPOSITO DE GASOLINA MINIMO 0,5 LTS, CINLIDRADA MINIMA DE 36.3 M³, PESO MAXIMO DE 8 KG, POTÊNCIA MINIMA DE 1.4/1.9 KW/CV, SABRE DE 30 CM, CORRENTE 3/8 POLEGADAS, ROT. LENTA ATE 2800 RPM, ROT. MAXIMO ATE 10500 RPM. APOIO DORSAL, TRANSMISSÃO ANGULAR, HASTE AJUSTAVEL, BOMBA COMBUSTIVEL MANUAL E CABO MULTIFUNCIONAL.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677" w:rsidRPr="00B63677" w:rsidRDefault="00B63677" w:rsidP="00B63677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63677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677" w:rsidRPr="00B63677" w:rsidRDefault="00B63677" w:rsidP="00B63677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63677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677" w:rsidRPr="00B63677" w:rsidRDefault="00B63677" w:rsidP="00B63677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63677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VULCON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677" w:rsidRPr="00B63677" w:rsidRDefault="00B63677" w:rsidP="00B63677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63677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1.445,00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677" w:rsidRPr="00B63677" w:rsidRDefault="00B63677" w:rsidP="00B63677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63677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1.445,00</w:t>
                  </w:r>
                </w:p>
              </w:tc>
            </w:tr>
            <w:tr w:rsidR="00B63677" w:rsidRPr="00B63677" w:rsidTr="00B63677">
              <w:trPr>
                <w:trHeight w:val="1440"/>
              </w:trPr>
              <w:tc>
                <w:tcPr>
                  <w:tcW w:w="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677" w:rsidRPr="00B63677" w:rsidRDefault="00B63677" w:rsidP="00B63677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63677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677" w:rsidRPr="00B63677" w:rsidRDefault="00B63677" w:rsidP="00B63677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B63677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  <w:proofErr w:type="gramEnd"/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677" w:rsidRPr="00B63677" w:rsidRDefault="00B63677" w:rsidP="00B63677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B63677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677" w:rsidRPr="00B63677" w:rsidRDefault="00B63677" w:rsidP="00B63677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63677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25537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677" w:rsidRPr="00B63677" w:rsidRDefault="00B63677" w:rsidP="00B63677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63677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MOTOSSERRA CM SABRE DE 40 CM, COM SISTEMA ANTIVIBRATÓRIO E TENSOR LATERAL PARA A CORRENTE, DEPÓSITO DE GASOLINA MINIMO 0,6 LTS, CILINDRADA MINIMA DE 70.0 M³, PESO MAXIMO DE 7 KG, POTÊNCIA MÍNIMA DE 3.9/5.3 KW/CV, CORRENTE 3/8 POLEGADAS, ROT. LENTA A ATÉ 2400 RPM, ROT. MÁXIMA ATÉ 12500 RPM.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677" w:rsidRPr="00B63677" w:rsidRDefault="00B63677" w:rsidP="00B63677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63677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677" w:rsidRPr="00B63677" w:rsidRDefault="00B63677" w:rsidP="00B63677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63677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677" w:rsidRPr="00B63677" w:rsidRDefault="00B63677" w:rsidP="00B63677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63677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STHIL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677" w:rsidRPr="00B63677" w:rsidRDefault="00B63677" w:rsidP="00B63677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63677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2.620,00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677" w:rsidRPr="00B63677" w:rsidRDefault="00B63677" w:rsidP="00B63677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63677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2.620,00</w:t>
                  </w:r>
                </w:p>
              </w:tc>
            </w:tr>
            <w:tr w:rsidR="00B63677" w:rsidRPr="00B63677" w:rsidTr="00B63677">
              <w:trPr>
                <w:trHeight w:val="1800"/>
              </w:trPr>
              <w:tc>
                <w:tcPr>
                  <w:tcW w:w="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677" w:rsidRPr="00B63677" w:rsidRDefault="00B63677" w:rsidP="00B63677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63677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677" w:rsidRPr="00B63677" w:rsidRDefault="00B63677" w:rsidP="00B63677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B63677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  <w:proofErr w:type="gramEnd"/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677" w:rsidRPr="00B63677" w:rsidRDefault="00B63677" w:rsidP="00B63677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B63677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677" w:rsidRPr="00B63677" w:rsidRDefault="00B63677" w:rsidP="00B63677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63677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25536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677" w:rsidRPr="00B63677" w:rsidRDefault="00B63677" w:rsidP="00B63677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63677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ROÇADEIRA PROFISSIONAL, LATERAL, PROJETADA PARA SERVIÇOS PESADOS, SENDO IDEAL PARA O CORTE DE GRAMA, CAPIM, PASTO, ARBUSTO, CILINDRADA MINIMA 35,2 CM³, DEPOSITO DE GASOLINA MINIMA 0,5 LTS PESO MAXIMO DE 8 KG, POTÊNCIA MINIMA DE 1.7/2.3 KW/CV, ROTAÇÃO LENTA ATÉ 2800 RPM, ROTAÇÃO MAXIMA ATÉ 12500 RPM, CABO PARA MÃOS, CINTO DE SUPORTE, SISTEMA ANTIVIBRATÓRIO, ÓCULOS DE </w:t>
                  </w:r>
                  <w:proofErr w:type="gramStart"/>
                  <w:r w:rsidRPr="00B63677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PROTEÇÃO</w:t>
                  </w:r>
                  <w:proofErr w:type="gramEnd"/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677" w:rsidRPr="00B63677" w:rsidRDefault="00B63677" w:rsidP="00B63677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63677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677" w:rsidRPr="00B63677" w:rsidRDefault="00B63677" w:rsidP="00B63677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63677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677" w:rsidRPr="00B63677" w:rsidRDefault="00B63677" w:rsidP="00B63677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63677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STHIL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677" w:rsidRPr="00B63677" w:rsidRDefault="00B63677" w:rsidP="00B63677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63677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2.170,00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677" w:rsidRPr="00B63677" w:rsidRDefault="00B63677" w:rsidP="00B63677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63677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2.170,00</w:t>
                  </w:r>
                </w:p>
              </w:tc>
            </w:tr>
            <w:tr w:rsidR="00B63677" w:rsidRPr="00B63677" w:rsidTr="00B63677">
              <w:trPr>
                <w:trHeight w:val="210"/>
              </w:trPr>
              <w:tc>
                <w:tcPr>
                  <w:tcW w:w="804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677" w:rsidRPr="00B63677" w:rsidRDefault="00B63677" w:rsidP="00B63677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B63677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VALOR TOTAL</w:t>
                  </w:r>
                </w:p>
              </w:tc>
              <w:tc>
                <w:tcPr>
                  <w:tcW w:w="172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63677" w:rsidRPr="00B63677" w:rsidRDefault="00B63677" w:rsidP="00B63677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63677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6.695,00</w:t>
                  </w:r>
                </w:p>
              </w:tc>
            </w:tr>
          </w:tbl>
          <w:p w:rsidR="00A05E06" w:rsidRPr="00DD5EBE" w:rsidRDefault="00A05E06" w:rsidP="00EA423E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OBJETO: </w:t>
            </w:r>
            <w:r w:rsidR="00FC1224" w:rsidRPr="00FC1224">
              <w:rPr>
                <w:rFonts w:ascii="Arial Narrow" w:hAnsi="Arial Narrow" w:cs="Arial"/>
                <w:b/>
                <w:sz w:val="24"/>
                <w:szCs w:val="24"/>
              </w:rPr>
              <w:t>TEM POR OBJ</w:t>
            </w:r>
            <w:r w:rsidR="00F261F9">
              <w:rPr>
                <w:rFonts w:ascii="Arial Narrow" w:hAnsi="Arial Narrow" w:cs="Arial"/>
                <w:b/>
                <w:sz w:val="24"/>
                <w:szCs w:val="24"/>
              </w:rPr>
              <w:t xml:space="preserve">ETO A AQUISIÇÃO DE </w:t>
            </w:r>
            <w:r w:rsidR="008128C6">
              <w:rPr>
                <w:rFonts w:ascii="Arial Narrow" w:hAnsi="Arial Narrow" w:cs="Arial"/>
                <w:b/>
                <w:sz w:val="24"/>
                <w:szCs w:val="24"/>
              </w:rPr>
              <w:t>ROÇADEIRAS, MOTOSERRASE EQUIPAMENTOS DE PODA</w:t>
            </w:r>
            <w:proofErr w:type="gramStart"/>
            <w:r w:rsidR="008128C6">
              <w:rPr>
                <w:rFonts w:ascii="Arial Narrow" w:hAnsi="Arial Narrow" w:cs="Arial"/>
                <w:b/>
                <w:sz w:val="24"/>
                <w:szCs w:val="24"/>
              </w:rPr>
              <w:t xml:space="preserve">  </w:t>
            </w:r>
            <w:proofErr w:type="gramEnd"/>
            <w:r w:rsidRPr="00622DA2">
              <w:rPr>
                <w:rFonts w:ascii="Arial Narrow" w:hAnsi="Arial Narrow"/>
                <w:sz w:val="24"/>
                <w:szCs w:val="24"/>
              </w:rPr>
              <w:t>CONDIÇÕES DE FORNECIMENTO: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F9497C" w:rsidRDefault="00A05E06" w:rsidP="00EA423E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LOCAL DA ENTREGA:</w:t>
            </w:r>
            <w:r w:rsidR="00DD5EBE">
              <w:rPr>
                <w:rFonts w:ascii="Arial Narrow" w:hAnsi="Arial Narrow"/>
                <w:szCs w:val="24"/>
              </w:rPr>
              <w:t xml:space="preserve"> </w:t>
            </w:r>
          </w:p>
          <w:p w:rsidR="000D1802" w:rsidRDefault="000D1802" w:rsidP="00EA423E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PREFEITURA MUNICIPAL DE CORONEL SAPUCAIA </w:t>
            </w:r>
          </w:p>
          <w:p w:rsidR="000D1802" w:rsidRDefault="000D1802" w:rsidP="00EA423E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DEPARTAMENTO DE COMPRAS </w:t>
            </w:r>
          </w:p>
          <w:p w:rsidR="00F9497C" w:rsidRPr="00622DA2" w:rsidRDefault="000D1802" w:rsidP="00EA423E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END:</w:t>
            </w:r>
            <w:r w:rsidRPr="00622DA2">
              <w:rPr>
                <w:rFonts w:ascii="Arial Narrow" w:hAnsi="Arial Narrow"/>
              </w:rPr>
              <w:t xml:space="preserve"> Av</w:t>
            </w:r>
            <w:r>
              <w:rPr>
                <w:rFonts w:ascii="Arial Narrow" w:hAnsi="Arial Narrow"/>
              </w:rPr>
              <w:t>enida</w:t>
            </w:r>
            <w:r w:rsidRPr="00622DA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Abílio Espindola Sobrinho</w:t>
            </w:r>
            <w:r w:rsidRPr="00622DA2">
              <w:rPr>
                <w:rFonts w:ascii="Arial Narrow" w:hAnsi="Arial Narrow"/>
              </w:rPr>
              <w:t xml:space="preserve"> nº </w:t>
            </w:r>
            <w:r>
              <w:rPr>
                <w:rFonts w:ascii="Arial Narrow" w:hAnsi="Arial Narrow"/>
              </w:rPr>
              <w:t>5</w:t>
            </w:r>
            <w:r w:rsidRPr="00622DA2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>0</w:t>
            </w:r>
            <w:r w:rsidRPr="00622DA2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Jardim Seriema.</w:t>
            </w:r>
            <w:r w:rsidR="00B51FD0">
              <w:rPr>
                <w:rFonts w:ascii="Arial Narrow" w:hAnsi="Arial Narrow"/>
              </w:rPr>
              <w:t xml:space="preserve"> </w:t>
            </w:r>
          </w:p>
          <w:p w:rsidR="00A05E06" w:rsidRPr="00622DA2" w:rsidRDefault="00A05E06" w:rsidP="00EA423E">
            <w:pPr>
              <w:rPr>
                <w:rFonts w:ascii="Arial Narrow" w:hAnsi="Arial Narrow"/>
                <w:szCs w:val="24"/>
              </w:rPr>
            </w:pP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PRAZO DE ENTREGA: </w:t>
            </w:r>
            <w:r w:rsidRPr="00622DA2">
              <w:rPr>
                <w:rFonts w:ascii="Arial Narrow" w:hAnsi="Arial Narrow"/>
                <w:szCs w:val="24"/>
              </w:rPr>
              <w:t>10 (Dez) dias consecutivos, contados a partir da data de assinatura do Instrumento Contratual.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A05E0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DAS PENALIDADES: </w:t>
            </w: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SEM PREJUÍZO DAS DEMAIS PENALIDADES NA LEI FEDERAL Nº 8.666/93, SERÁ APLICADA MULTA MORATÓRIA DE 0,5% (MEIO POR CENTO) POR DIA, SOBRE O VALOR DA DESPESA, SE HOUVER ATRASO INJUSTIFICADO NA ENTREGA DO PRODUTO.</w:t>
            </w:r>
          </w:p>
          <w:p w:rsidR="00A05E06" w:rsidRPr="00622DA2" w:rsidRDefault="00A05E0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VENCIDO O PRAZO PROPOSTO E NÃO SENDO CUMPRIDO O OBJETO, FICARÁ O ÓRGÃO COMPRADOR LIBERADO PARA SE ACHAR CONVENIENTE, ANULAR A NOTA DE EMPENHO OU RESCINDIR O CONTRATO E APLICAR A SANÇÃO CABÍVEL E CONVOCAR SE FOR O CASO, OUTRO FORNECEDOR, OBSERVADA A ORDEM DE CLASSIFICAÇÃO, NÃO CABENDO AO LICITANTE INADIMPLENTE DIREITO DE QUALQUER RECLAMAÇÃO.</w:t>
            </w:r>
          </w:p>
          <w:p w:rsidR="00A05E06" w:rsidRPr="00622DA2" w:rsidRDefault="00A05E0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MULTA DE 10% (DEZ POR CENTO) SOBRE O VALOR DO FORNECIMENTO NÃO REALIZADO, CASO HAJA RECUSA NA EXECUÇÃO DO SERVIÇO LICITADO, INDEPENDENTEMENTE DE MULTA MORATÓRIA.</w:t>
            </w:r>
          </w:p>
          <w:p w:rsidR="00A05E06" w:rsidRPr="00622DA2" w:rsidRDefault="00A05E0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EA423E">
            <w:pPr>
              <w:pStyle w:val="Corpodetexto"/>
              <w:rPr>
                <w:rFonts w:ascii="Arial Narrow" w:hAnsi="Arial Narrow"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 VALOR DA MULTA APLICADA DEVERÁ SER RECOLHIDO À TESOURARIA DA PREFEITURA MUNICIPAL DE CORONEL SAPUCAIA, DENTRO DO PRAZO DE 03 (TRÊS) DIAS ÚTEIS, APÓS A RESPECTIVA NOTIFICAÇÃO.  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CONDIÇÕES DE PAGAMENTO: </w:t>
            </w:r>
            <w:r w:rsidRPr="00622DA2">
              <w:rPr>
                <w:rFonts w:ascii="Arial Narrow" w:hAnsi="Arial Narrow"/>
                <w:szCs w:val="24"/>
              </w:rPr>
              <w:t>O P</w:t>
            </w:r>
            <w:r w:rsidR="00F9497C">
              <w:rPr>
                <w:rFonts w:ascii="Arial Narrow" w:hAnsi="Arial Narrow"/>
                <w:szCs w:val="24"/>
              </w:rPr>
              <w:t>AGAMENTO SERÁ EFETUADO EM ATÉ 30</w:t>
            </w:r>
            <w:r w:rsidRPr="00622DA2">
              <w:rPr>
                <w:rFonts w:ascii="Arial Narrow" w:hAnsi="Arial Narrow"/>
                <w:szCs w:val="24"/>
              </w:rPr>
              <w:t xml:space="preserve"> DIAS, APÓS ENTREGA DOS PRODUTOS MEDIANTE APRESENTAÇÃO DA NOTA FISCAL DEVIDAMENTE ATESTADA.</w:t>
            </w: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FUNDAMENTO LEGAL: LEI FEDERAL 8.666/93 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F261F9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PRO</w:t>
            </w:r>
            <w:r w:rsidR="008128C6">
              <w:rPr>
                <w:rFonts w:ascii="Arial Narrow" w:hAnsi="Arial Narrow"/>
                <w:b/>
                <w:bCs/>
                <w:szCs w:val="24"/>
              </w:rPr>
              <w:t>CESSO Nº 050</w:t>
            </w:r>
            <w:r w:rsidR="00A05E06" w:rsidRPr="00622DA2">
              <w:rPr>
                <w:rFonts w:ascii="Arial Narrow" w:hAnsi="Arial Narrow"/>
                <w:b/>
                <w:bCs/>
                <w:szCs w:val="24"/>
              </w:rPr>
              <w:t>/20</w:t>
            </w:r>
            <w:r w:rsidR="00A05E06">
              <w:rPr>
                <w:rFonts w:ascii="Arial Narrow" w:hAnsi="Arial Narrow"/>
                <w:b/>
                <w:bCs/>
                <w:szCs w:val="24"/>
              </w:rPr>
              <w:t>1</w:t>
            </w:r>
            <w:r w:rsidR="00F9497C">
              <w:rPr>
                <w:rFonts w:ascii="Arial Narrow" w:hAnsi="Arial Narrow"/>
                <w:b/>
                <w:bCs/>
                <w:szCs w:val="24"/>
              </w:rPr>
              <w:t>8</w:t>
            </w:r>
            <w:r w:rsidR="00A05E06" w:rsidRPr="00622DA2">
              <w:rPr>
                <w:rFonts w:ascii="Arial Narrow" w:hAnsi="Arial Narrow"/>
                <w:szCs w:val="24"/>
              </w:rPr>
              <w:t xml:space="preserve">                                           </w:t>
            </w:r>
            <w:r w:rsidR="00A05E06" w:rsidRPr="00622DA2">
              <w:rPr>
                <w:rFonts w:ascii="Arial Narrow" w:hAnsi="Arial Narrow"/>
                <w:b/>
                <w:bCs/>
                <w:szCs w:val="24"/>
              </w:rPr>
              <w:t xml:space="preserve"> MODALIDADE: </w:t>
            </w:r>
            <w:r w:rsidR="00A05E06">
              <w:rPr>
                <w:rFonts w:ascii="Arial Narrow" w:hAnsi="Arial Narrow"/>
                <w:b/>
                <w:bCs/>
                <w:szCs w:val="24"/>
              </w:rPr>
              <w:t xml:space="preserve">DISPENSA DE </w:t>
            </w:r>
            <w:r w:rsidR="00F9497C">
              <w:rPr>
                <w:rFonts w:ascii="Arial Narrow" w:hAnsi="Arial Narrow"/>
                <w:b/>
                <w:bCs/>
                <w:szCs w:val="24"/>
              </w:rPr>
              <w:t>LICITAÇÃO Nº 02</w:t>
            </w:r>
            <w:r w:rsidR="008128C6">
              <w:rPr>
                <w:rFonts w:ascii="Arial Narrow" w:hAnsi="Arial Narrow"/>
                <w:b/>
                <w:bCs/>
                <w:szCs w:val="24"/>
              </w:rPr>
              <w:t>7</w:t>
            </w:r>
            <w:r w:rsidR="00F9497C">
              <w:rPr>
                <w:rFonts w:ascii="Arial Narrow" w:hAnsi="Arial Narrow"/>
                <w:b/>
                <w:bCs/>
                <w:szCs w:val="24"/>
              </w:rPr>
              <w:t>/2018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Default="00A05E06" w:rsidP="00EA423E">
            <w:pPr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>DOTAÇÃO ORÇAMENTÁRIA: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szCs w:val="24"/>
              </w:rPr>
            </w:pPr>
          </w:p>
          <w:p w:rsidR="008128C6" w:rsidRDefault="008128C6" w:rsidP="008128C6">
            <w:proofErr w:type="gramStart"/>
            <w:r>
              <w:t>1</w:t>
            </w:r>
            <w:proofErr w:type="gramEnd"/>
            <w:r>
              <w:t xml:space="preserve">  PREFEITURA MUNICIPAL DE CORONEL SAPUCAIA</w:t>
            </w:r>
          </w:p>
          <w:p w:rsidR="008128C6" w:rsidRDefault="008128C6" w:rsidP="008128C6">
            <w:r>
              <w:t>02</w:t>
            </w:r>
            <w:proofErr w:type="gramStart"/>
            <w:r>
              <w:t xml:space="preserve">  </w:t>
            </w:r>
            <w:proofErr w:type="gramEnd"/>
            <w:r>
              <w:t>PODER EXECUTIVO</w:t>
            </w:r>
          </w:p>
          <w:p w:rsidR="008128C6" w:rsidRDefault="008128C6" w:rsidP="008128C6">
            <w:r>
              <w:t>02.09</w:t>
            </w:r>
            <w:proofErr w:type="gramStart"/>
            <w:r>
              <w:t xml:space="preserve">  </w:t>
            </w:r>
            <w:proofErr w:type="gramEnd"/>
            <w:r>
              <w:t>SECRETARIA MUNICIPAL DE INFRAESTRUTURA</w:t>
            </w:r>
          </w:p>
          <w:p w:rsidR="008128C6" w:rsidRDefault="008128C6" w:rsidP="008128C6">
            <w:r>
              <w:t>15.451.0406.2-138</w:t>
            </w:r>
            <w:proofErr w:type="gramStart"/>
            <w:r>
              <w:t xml:space="preserve">  </w:t>
            </w:r>
            <w:proofErr w:type="gramEnd"/>
            <w:r>
              <w:t>MANUT. DAS ATIV. DA SEC. MUN. DE DESENV. E INFRAESTRUTURA</w:t>
            </w:r>
          </w:p>
          <w:p w:rsidR="008128C6" w:rsidRDefault="008128C6" w:rsidP="008128C6">
            <w:r>
              <w:t>4.4.90.52.00</w:t>
            </w:r>
            <w:proofErr w:type="gramStart"/>
            <w:r>
              <w:t xml:space="preserve">  </w:t>
            </w:r>
            <w:proofErr w:type="gramEnd"/>
            <w:r>
              <w:t>EQUIPAMENTOS E MATERIAL PERMANENTE</w:t>
            </w:r>
          </w:p>
          <w:p w:rsidR="008128C6" w:rsidRDefault="008128C6" w:rsidP="008128C6">
            <w:r>
              <w:t>FONTE: 00.01.0000.000000     /     FICHA: 138</w:t>
            </w:r>
          </w:p>
          <w:p w:rsidR="00A05E06" w:rsidRPr="00622DA2" w:rsidRDefault="008128C6" w:rsidP="008128C6">
            <w:r>
              <w:t>R$ 6.695,00 (seis mil e seiscentos e noventa e cinco reais)</w:t>
            </w:r>
          </w:p>
        </w:tc>
      </w:tr>
      <w:tr w:rsidR="00A05E06">
        <w:tc>
          <w:tcPr>
            <w:tcW w:w="10424" w:type="dxa"/>
            <w:gridSpan w:val="2"/>
          </w:tcPr>
          <w:p w:rsidR="00A05E06" w:rsidRPr="00106080" w:rsidRDefault="00A05E06" w:rsidP="00EA423E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lastRenderedPageBreak/>
              <w:t>A Nota Fiscal deverá conter:</w:t>
            </w:r>
          </w:p>
          <w:p w:rsidR="00A05E06" w:rsidRPr="00106080" w:rsidRDefault="00A05E0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Número do Processo </w:t>
            </w:r>
          </w:p>
          <w:p w:rsidR="00A05E06" w:rsidRPr="00106080" w:rsidRDefault="00A05E0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b) Razão social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Endereço 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CNPJ 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Número da Autorização de Compra.</w:t>
            </w:r>
          </w:p>
          <w:p w:rsidR="00A05E06" w:rsidRPr="00622DA2" w:rsidRDefault="00A05E06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OBS: Não será aceito Nota Fiscal com rasura ou emendas</w:t>
            </w:r>
            <w:r w:rsidRPr="00106080">
              <w:rPr>
                <w:rFonts w:ascii="Arial Narrow" w:hAnsi="Arial Narrow"/>
                <w:b/>
                <w:i/>
                <w:iCs/>
                <w:szCs w:val="24"/>
              </w:rPr>
              <w:t>.</w:t>
            </w:r>
            <w:r w:rsidRPr="00622DA2">
              <w:rPr>
                <w:rFonts w:ascii="Arial Narrow" w:hAnsi="Arial Narrow"/>
                <w:i/>
                <w:iCs/>
                <w:szCs w:val="24"/>
              </w:rPr>
              <w:t xml:space="preserve"> </w:t>
            </w:r>
          </w:p>
        </w:tc>
      </w:tr>
      <w:tr w:rsidR="00A05E06" w:rsidRPr="008D77B4">
        <w:trPr>
          <w:cantSplit/>
          <w:trHeight w:val="215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06" w:rsidRPr="00106080" w:rsidRDefault="00A05E06" w:rsidP="00EA423E">
            <w:pPr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lastRenderedPageBreak/>
              <w:t>Emitido por:</w:t>
            </w:r>
          </w:p>
          <w:p w:rsidR="00A05E06" w:rsidRPr="00622DA2" w:rsidRDefault="00A05E06" w:rsidP="00EA423E">
            <w:pPr>
              <w:jc w:val="center"/>
              <w:rPr>
                <w:rFonts w:ascii="Arial Narrow" w:hAnsi="Arial Narrow"/>
                <w:szCs w:val="24"/>
              </w:rPr>
            </w:pPr>
          </w:p>
          <w:p w:rsidR="009D14B8" w:rsidRDefault="009D14B8" w:rsidP="00944764">
            <w:pPr>
              <w:pStyle w:val="Ttulo2"/>
              <w:jc w:val="center"/>
              <w:rPr>
                <w:rFonts w:ascii="Arial Narrow" w:hAnsi="Arial Narrow"/>
                <w:i w:val="0"/>
                <w:sz w:val="24"/>
                <w:szCs w:val="24"/>
              </w:rPr>
            </w:pPr>
          </w:p>
          <w:p w:rsidR="00A05E06" w:rsidRPr="00622DA2" w:rsidRDefault="009D14B8" w:rsidP="000D1802">
            <w:pPr>
              <w:pStyle w:val="Ttulo2"/>
              <w:jc w:val="center"/>
              <w:rPr>
                <w:rFonts w:ascii="Arial Narrow" w:hAnsi="Arial Narrow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</w:rPr>
              <w:t>ALDACIR ANTONIO DA SILVA CARDINAL</w:t>
            </w:r>
          </w:p>
          <w:p w:rsidR="009D14B8" w:rsidRDefault="009D14B8" w:rsidP="000D1802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SECRETÁRIO </w:t>
            </w:r>
            <w:proofErr w:type="gramStart"/>
            <w:r>
              <w:rPr>
                <w:rFonts w:ascii="Arial Narrow" w:hAnsi="Arial Narrow"/>
                <w:b/>
                <w:szCs w:val="24"/>
              </w:rPr>
              <w:t>MUNIC.</w:t>
            </w:r>
            <w:proofErr w:type="gramEnd"/>
            <w:r>
              <w:rPr>
                <w:rFonts w:ascii="Arial Narrow" w:hAnsi="Arial Narrow"/>
                <w:b/>
                <w:szCs w:val="24"/>
              </w:rPr>
              <w:t>DE INFRAESTRUTURA</w:t>
            </w:r>
          </w:p>
          <w:p w:rsidR="009D14B8" w:rsidRDefault="009D14B8" w:rsidP="000D1802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9D14B8" w:rsidRDefault="009D14B8" w:rsidP="000D1802">
            <w:pPr>
              <w:rPr>
                <w:rFonts w:ascii="Arial Narrow" w:hAnsi="Arial Narrow"/>
                <w:b/>
                <w:szCs w:val="24"/>
              </w:rPr>
            </w:pPr>
          </w:p>
          <w:p w:rsidR="009D14B8" w:rsidRDefault="009D14B8" w:rsidP="00EA423E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9D14B8" w:rsidRDefault="009D14B8" w:rsidP="00EA423E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9D14B8" w:rsidRDefault="009D14B8" w:rsidP="00EA423E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9D14B8" w:rsidRDefault="009D14B8" w:rsidP="00EA423E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9D14B8" w:rsidRDefault="009D14B8" w:rsidP="00EA423E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9D14B8" w:rsidRDefault="009D14B8" w:rsidP="00EA423E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A05E06" w:rsidRPr="00106080" w:rsidRDefault="00A05E06" w:rsidP="00EA423E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                                 </w:t>
            </w:r>
          </w:p>
        </w:tc>
        <w:tc>
          <w:tcPr>
            <w:tcW w:w="4201" w:type="dxa"/>
            <w:tcBorders>
              <w:left w:val="single" w:sz="4" w:space="0" w:color="auto"/>
            </w:tcBorders>
          </w:tcPr>
          <w:p w:rsidR="00A05E06" w:rsidRPr="00106080" w:rsidRDefault="00A05E06" w:rsidP="00EA423E">
            <w:pPr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Recebido por:</w:t>
            </w:r>
          </w:p>
          <w:p w:rsidR="00A05E06" w:rsidRPr="00622DA2" w:rsidRDefault="00A05E06" w:rsidP="00EA423E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A05E06" w:rsidP="00EA423E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  <w:p w:rsidR="000D1802" w:rsidRDefault="000D1802" w:rsidP="00944764">
            <w:pPr>
              <w:jc w:val="center"/>
              <w:rPr>
                <w:rFonts w:ascii="Arial Narrow" w:hAnsi="Arial Narrow"/>
                <w:b/>
                <w:bCs/>
                <w:i/>
                <w:szCs w:val="24"/>
              </w:rPr>
            </w:pPr>
            <w:r>
              <w:rPr>
                <w:rFonts w:ascii="Arial Narrow" w:hAnsi="Arial Narrow"/>
                <w:b/>
                <w:bCs/>
                <w:i/>
                <w:szCs w:val="24"/>
              </w:rPr>
              <w:t xml:space="preserve">LUCIANO BARBOSA CARDENAS </w:t>
            </w:r>
          </w:p>
          <w:p w:rsidR="000D1802" w:rsidRDefault="000D1802" w:rsidP="00944764">
            <w:pPr>
              <w:jc w:val="center"/>
              <w:rPr>
                <w:rFonts w:ascii="Arial Narrow" w:hAnsi="Arial Narrow"/>
                <w:b/>
                <w:bCs/>
                <w:i/>
                <w:szCs w:val="24"/>
              </w:rPr>
            </w:pPr>
            <w:r>
              <w:rPr>
                <w:rFonts w:ascii="Arial Narrow" w:hAnsi="Arial Narrow"/>
                <w:b/>
                <w:bCs/>
                <w:i/>
                <w:szCs w:val="24"/>
              </w:rPr>
              <w:t>LUCIANO BARBOSA CARDENAS-ME</w:t>
            </w:r>
          </w:p>
          <w:p w:rsidR="009D14B8" w:rsidRDefault="000D1802" w:rsidP="00944764">
            <w:pPr>
              <w:jc w:val="center"/>
              <w:rPr>
                <w:rFonts w:ascii="Arial Narrow" w:hAnsi="Arial Narrow"/>
                <w:b/>
                <w:bCs/>
                <w:i/>
                <w:szCs w:val="24"/>
              </w:rPr>
            </w:pPr>
            <w:r>
              <w:rPr>
                <w:rFonts w:ascii="Arial Narrow" w:hAnsi="Arial Narrow"/>
                <w:b/>
                <w:bCs/>
                <w:i/>
                <w:szCs w:val="24"/>
              </w:rPr>
              <w:t xml:space="preserve"> </w:t>
            </w:r>
          </w:p>
          <w:p w:rsidR="000D1802" w:rsidRPr="00106080" w:rsidRDefault="000D1802" w:rsidP="00944764">
            <w:pPr>
              <w:jc w:val="center"/>
              <w:rPr>
                <w:b/>
                <w:iCs/>
                <w:lang w:val="pt-PT"/>
              </w:rPr>
            </w:pPr>
          </w:p>
        </w:tc>
      </w:tr>
    </w:tbl>
    <w:p w:rsidR="004A3D36" w:rsidRPr="004909B6" w:rsidRDefault="004A3D36" w:rsidP="004909B6">
      <w:pPr>
        <w:jc w:val="center"/>
        <w:rPr>
          <w:lang w:val="pt-PT"/>
        </w:rPr>
      </w:pPr>
    </w:p>
    <w:sectPr w:rsidR="004A3D36" w:rsidRPr="004909B6" w:rsidSect="00DC1DF6">
      <w:headerReference w:type="default" r:id="rId8"/>
      <w:footerReference w:type="default" r:id="rId9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802" w:rsidRDefault="000D1802">
      <w:r>
        <w:separator/>
      </w:r>
    </w:p>
  </w:endnote>
  <w:endnote w:type="continuationSeparator" w:id="0">
    <w:p w:rsidR="000D1802" w:rsidRDefault="000D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802" w:rsidRDefault="000D1802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0D1802" w:rsidRPr="00D520A6" w:rsidRDefault="000D1802" w:rsidP="00106080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Abílio Espindola Sobrinho</w:t>
    </w:r>
    <w:r w:rsidRPr="00D520A6">
      <w:rPr>
        <w:rFonts w:ascii="Book Antiqua" w:hAnsi="Book Antiqua"/>
        <w:sz w:val="20"/>
      </w:rPr>
      <w:t xml:space="preserve">,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 xml:space="preserve">, Centro, Coronel Sapucaia 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0D1802" w:rsidRPr="00D520A6" w:rsidRDefault="000D1802" w:rsidP="00106080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802" w:rsidRDefault="000D1802">
      <w:r>
        <w:separator/>
      </w:r>
    </w:p>
  </w:footnote>
  <w:footnote w:type="continuationSeparator" w:id="0">
    <w:p w:rsidR="000D1802" w:rsidRDefault="000D1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802" w:rsidRPr="008F437F" w:rsidRDefault="000D1802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1802" w:rsidRPr="00B112A0" w:rsidRDefault="000D1802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0D1802" w:rsidRPr="00B112A0" w:rsidRDefault="000D1802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0D1802" w:rsidRPr="00B112A0" w:rsidRDefault="000D1802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COMISSÃO PERMANENTE DE LICITAÇÃO</w:t>
    </w:r>
  </w:p>
  <w:p w:rsidR="000D1802" w:rsidRPr="0021057E" w:rsidRDefault="000D1802" w:rsidP="00BD1A4A">
    <w:pPr>
      <w:jc w:val="center"/>
      <w:rPr>
        <w:rFonts w:ascii="Book Antiqua" w:hAnsi="Book Antiqua" w:cs="Arial"/>
        <w:b/>
        <w:sz w:val="28"/>
        <w:szCs w:val="28"/>
      </w:rPr>
    </w:pPr>
  </w:p>
  <w:p w:rsidR="000D1802" w:rsidRPr="00BD1A4A" w:rsidRDefault="000D1802" w:rsidP="00BD1A4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C80534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2"/>
      <w:numFmt w:val="lowerLetter"/>
      <w:lvlText w:val="%1) "/>
      <w:lvlJc w:val="left"/>
      <w:pPr>
        <w:tabs>
          <w:tab w:val="num" w:pos="1843"/>
        </w:tabs>
        <w:ind w:left="1843" w:hanging="283"/>
      </w:pPr>
      <w:rPr>
        <w:b w:val="0"/>
        <w:i w:val="0"/>
        <w:sz w:val="24"/>
      </w:rPr>
    </w:lvl>
  </w:abstractNum>
  <w:abstractNum w:abstractNumId="2">
    <w:nsid w:val="00000002"/>
    <w:multiLevelType w:val="multilevel"/>
    <w:tmpl w:val="00000002"/>
    <w:name w:val="WW8Num2"/>
    <w:lvl w:ilvl="0">
      <w:start w:val="5"/>
      <w:numFmt w:val="decimal"/>
      <w:lvlText w:val="%1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5.%1 "/>
      <w:lvlJc w:val="left"/>
      <w:pPr>
        <w:tabs>
          <w:tab w:val="num" w:pos="1417"/>
        </w:tabs>
        <w:ind w:left="1417" w:hanging="283"/>
      </w:pPr>
      <w:rPr>
        <w:b w:val="0"/>
        <w:i w:val="0"/>
        <w:sz w:val="24"/>
      </w:rPr>
    </w:lvl>
  </w:abstractNum>
  <w:abstractNum w:abstractNumId="4">
    <w:nsid w:val="00000004"/>
    <w:multiLevelType w:val="multilevel"/>
    <w:tmpl w:val="00000004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E223E36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C748C9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>
    <w:nsid w:val="2A5B236C"/>
    <w:multiLevelType w:val="multilevel"/>
    <w:tmpl w:val="51C8DBA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556"/>
        </w:tabs>
        <w:ind w:left="3556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  <w:b/>
      </w:rPr>
    </w:lvl>
  </w:abstractNum>
  <w:abstractNum w:abstractNumId="8">
    <w:nsid w:val="5B6D1E74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245741"/>
    <w:multiLevelType w:val="singleLevel"/>
    <w:tmpl w:val="83C45E8C"/>
    <w:lvl w:ilvl="0">
      <w:start w:val="14"/>
      <w:numFmt w:val="decimal"/>
      <w:lvlText w:val="6.%1. "/>
      <w:legacy w:legacy="1" w:legacySpace="0" w:legacyIndent="283"/>
      <w:lvlJc w:val="left"/>
      <w:pPr>
        <w:ind w:left="851" w:hanging="283"/>
      </w:pPr>
      <w:rPr>
        <w:rFonts w:ascii="Times New Roman" w:hAnsi="Times New Roman" w:hint="default"/>
        <w:b/>
        <w:i w:val="0"/>
        <w:sz w:val="26"/>
        <w:szCs w:val="26"/>
        <w:u w:val="none"/>
      </w:rPr>
    </w:lvl>
  </w:abstractNum>
  <w:abstractNum w:abstractNumId="1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E62EA9"/>
    <w:multiLevelType w:val="multilevel"/>
    <w:tmpl w:val="755E0D3A"/>
    <w:lvl w:ilvl="0">
      <w:start w:val="4"/>
      <w:numFmt w:val="decimalZero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22"/>
      <w:numFmt w:val="decimal"/>
      <w:lvlText w:val="%1.%2"/>
      <w:lvlJc w:val="left"/>
      <w:pPr>
        <w:tabs>
          <w:tab w:val="num" w:pos="1890"/>
        </w:tabs>
        <w:ind w:left="1890" w:hanging="1110"/>
      </w:pPr>
      <w:rPr>
        <w:rFonts w:hint="default"/>
      </w:rPr>
    </w:lvl>
    <w:lvl w:ilvl="2">
      <w:start w:val="301"/>
      <w:numFmt w:val="decimal"/>
      <w:lvlText w:val="%1.%2.%3"/>
      <w:lvlJc w:val="left"/>
      <w:pPr>
        <w:tabs>
          <w:tab w:val="num" w:pos="2670"/>
        </w:tabs>
        <w:ind w:left="267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50"/>
        </w:tabs>
        <w:ind w:left="345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0"/>
        </w:tabs>
        <w:ind w:left="423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10"/>
        </w:tabs>
        <w:ind w:left="50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3">
    <w:nsid w:val="751F7FFA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4">
    <w:nsid w:val="7C1A4B5D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F8B5714"/>
    <w:multiLevelType w:val="multilevel"/>
    <w:tmpl w:val="C9D6B2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4"/>
  </w:num>
  <w:num w:numId="8">
    <w:abstractNumId w:val="6"/>
  </w:num>
  <w:num w:numId="9">
    <w:abstractNumId w:val="6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6"/>
    <w:lvlOverride w:ilvl="0">
      <w:lvl w:ilvl="0">
        <w:start w:val="3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1">
    <w:abstractNumId w:val="6"/>
    <w:lvlOverride w:ilvl="0">
      <w:lvl w:ilvl="0">
        <w:start w:val="4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2">
    <w:abstractNumId w:val="6"/>
    <w:lvlOverride w:ilvl="0">
      <w:lvl w:ilvl="0">
        <w:start w:val="5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4">
    <w:abstractNumId w:val="13"/>
  </w:num>
  <w:num w:numId="15">
    <w:abstractNumId w:val="13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>
    <w:abstractNumId w:val="12"/>
  </w:num>
  <w:num w:numId="17">
    <w:abstractNumId w:val="15"/>
  </w:num>
  <w:num w:numId="18">
    <w:abstractNumId w:val="10"/>
  </w:num>
  <w:num w:numId="19">
    <w:abstractNumId w:val="7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E1"/>
    <w:rsid w:val="0000456B"/>
    <w:rsid w:val="00050331"/>
    <w:rsid w:val="000A703D"/>
    <w:rsid w:val="000C60E1"/>
    <w:rsid w:val="000D1802"/>
    <w:rsid w:val="000E05E2"/>
    <w:rsid w:val="000E338D"/>
    <w:rsid w:val="00106080"/>
    <w:rsid w:val="001131C1"/>
    <w:rsid w:val="00140196"/>
    <w:rsid w:val="00157FA9"/>
    <w:rsid w:val="001731EF"/>
    <w:rsid w:val="001A2FD0"/>
    <w:rsid w:val="001A2FEF"/>
    <w:rsid w:val="001B5D10"/>
    <w:rsid w:val="001B7BFE"/>
    <w:rsid w:val="001E17F8"/>
    <w:rsid w:val="001E638D"/>
    <w:rsid w:val="001F1A6A"/>
    <w:rsid w:val="00203B6D"/>
    <w:rsid w:val="0020610A"/>
    <w:rsid w:val="0021057E"/>
    <w:rsid w:val="002237AE"/>
    <w:rsid w:val="00253F9F"/>
    <w:rsid w:val="00274115"/>
    <w:rsid w:val="002828EF"/>
    <w:rsid w:val="00293185"/>
    <w:rsid w:val="002B29CF"/>
    <w:rsid w:val="002D1DEA"/>
    <w:rsid w:val="002E188C"/>
    <w:rsid w:val="002F31FF"/>
    <w:rsid w:val="003066DB"/>
    <w:rsid w:val="00341E19"/>
    <w:rsid w:val="003604E7"/>
    <w:rsid w:val="003825DE"/>
    <w:rsid w:val="00397E79"/>
    <w:rsid w:val="003A1177"/>
    <w:rsid w:val="003B71BC"/>
    <w:rsid w:val="003C2068"/>
    <w:rsid w:val="003D237A"/>
    <w:rsid w:val="003E190A"/>
    <w:rsid w:val="00431E86"/>
    <w:rsid w:val="0044601B"/>
    <w:rsid w:val="00450DA7"/>
    <w:rsid w:val="0045271B"/>
    <w:rsid w:val="00464BBA"/>
    <w:rsid w:val="004759DE"/>
    <w:rsid w:val="004909B6"/>
    <w:rsid w:val="004A3D36"/>
    <w:rsid w:val="004E36B4"/>
    <w:rsid w:val="004F514C"/>
    <w:rsid w:val="00511A99"/>
    <w:rsid w:val="00525BB2"/>
    <w:rsid w:val="0055606E"/>
    <w:rsid w:val="005C333F"/>
    <w:rsid w:val="005E0DDF"/>
    <w:rsid w:val="005F36DD"/>
    <w:rsid w:val="00604E2C"/>
    <w:rsid w:val="00621307"/>
    <w:rsid w:val="00622DA2"/>
    <w:rsid w:val="00646C6C"/>
    <w:rsid w:val="00684F18"/>
    <w:rsid w:val="00691B86"/>
    <w:rsid w:val="006B68A5"/>
    <w:rsid w:val="007060BC"/>
    <w:rsid w:val="00721482"/>
    <w:rsid w:val="00757612"/>
    <w:rsid w:val="007647AE"/>
    <w:rsid w:val="00797237"/>
    <w:rsid w:val="007C0FEB"/>
    <w:rsid w:val="007D53C0"/>
    <w:rsid w:val="007F5BF3"/>
    <w:rsid w:val="008035D3"/>
    <w:rsid w:val="008128C6"/>
    <w:rsid w:val="00814042"/>
    <w:rsid w:val="00816C6C"/>
    <w:rsid w:val="00831B19"/>
    <w:rsid w:val="0085510D"/>
    <w:rsid w:val="008641CC"/>
    <w:rsid w:val="00872805"/>
    <w:rsid w:val="00872D55"/>
    <w:rsid w:val="00875357"/>
    <w:rsid w:val="00875443"/>
    <w:rsid w:val="008A48C9"/>
    <w:rsid w:val="008C19EF"/>
    <w:rsid w:val="008E191D"/>
    <w:rsid w:val="008E5ED8"/>
    <w:rsid w:val="00944764"/>
    <w:rsid w:val="009539EC"/>
    <w:rsid w:val="00975A5F"/>
    <w:rsid w:val="009A515C"/>
    <w:rsid w:val="009A5981"/>
    <w:rsid w:val="009B074B"/>
    <w:rsid w:val="009B53E1"/>
    <w:rsid w:val="009D14B8"/>
    <w:rsid w:val="009E55EF"/>
    <w:rsid w:val="00A00C84"/>
    <w:rsid w:val="00A05E06"/>
    <w:rsid w:val="00A32EFA"/>
    <w:rsid w:val="00A5029B"/>
    <w:rsid w:val="00A60C8B"/>
    <w:rsid w:val="00A85982"/>
    <w:rsid w:val="00AA6343"/>
    <w:rsid w:val="00AB627D"/>
    <w:rsid w:val="00AB661E"/>
    <w:rsid w:val="00B056EB"/>
    <w:rsid w:val="00B112A0"/>
    <w:rsid w:val="00B51FD0"/>
    <w:rsid w:val="00B56AFE"/>
    <w:rsid w:val="00B63677"/>
    <w:rsid w:val="00B97239"/>
    <w:rsid w:val="00BA3B50"/>
    <w:rsid w:val="00BA5869"/>
    <w:rsid w:val="00BB5259"/>
    <w:rsid w:val="00BB56ED"/>
    <w:rsid w:val="00BD086C"/>
    <w:rsid w:val="00BD1A4A"/>
    <w:rsid w:val="00BD4401"/>
    <w:rsid w:val="00BF7C1B"/>
    <w:rsid w:val="00C04481"/>
    <w:rsid w:val="00C222BE"/>
    <w:rsid w:val="00C3554D"/>
    <w:rsid w:val="00C44F9B"/>
    <w:rsid w:val="00C53629"/>
    <w:rsid w:val="00C7237E"/>
    <w:rsid w:val="00C82588"/>
    <w:rsid w:val="00C84DE5"/>
    <w:rsid w:val="00CA6112"/>
    <w:rsid w:val="00CB434C"/>
    <w:rsid w:val="00CB6475"/>
    <w:rsid w:val="00CB7AD3"/>
    <w:rsid w:val="00CC2C2B"/>
    <w:rsid w:val="00CF6865"/>
    <w:rsid w:val="00D03BB4"/>
    <w:rsid w:val="00D35ECC"/>
    <w:rsid w:val="00D4608D"/>
    <w:rsid w:val="00D520A6"/>
    <w:rsid w:val="00D56CB8"/>
    <w:rsid w:val="00D7180E"/>
    <w:rsid w:val="00D727BD"/>
    <w:rsid w:val="00D74E97"/>
    <w:rsid w:val="00D77857"/>
    <w:rsid w:val="00D87897"/>
    <w:rsid w:val="00DC1DF6"/>
    <w:rsid w:val="00DD5EBE"/>
    <w:rsid w:val="00DD7E69"/>
    <w:rsid w:val="00DF031E"/>
    <w:rsid w:val="00E10D66"/>
    <w:rsid w:val="00E3018C"/>
    <w:rsid w:val="00E32B01"/>
    <w:rsid w:val="00E37C25"/>
    <w:rsid w:val="00E4092E"/>
    <w:rsid w:val="00E46AF9"/>
    <w:rsid w:val="00E567DA"/>
    <w:rsid w:val="00E636D3"/>
    <w:rsid w:val="00E96483"/>
    <w:rsid w:val="00EA423E"/>
    <w:rsid w:val="00EA4DA0"/>
    <w:rsid w:val="00ED71CF"/>
    <w:rsid w:val="00EE5439"/>
    <w:rsid w:val="00EE770A"/>
    <w:rsid w:val="00EF3F07"/>
    <w:rsid w:val="00F13A7B"/>
    <w:rsid w:val="00F14170"/>
    <w:rsid w:val="00F15F9D"/>
    <w:rsid w:val="00F261F9"/>
    <w:rsid w:val="00F503AE"/>
    <w:rsid w:val="00F62685"/>
    <w:rsid w:val="00F82DA2"/>
    <w:rsid w:val="00F8572D"/>
    <w:rsid w:val="00F9307B"/>
    <w:rsid w:val="00F9497C"/>
    <w:rsid w:val="00FC1224"/>
    <w:rsid w:val="00FC1BF3"/>
    <w:rsid w:val="00FD423A"/>
    <w:rsid w:val="00FE25B7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rPr>
      <w:sz w:val="32"/>
    </w:rPr>
  </w:style>
  <w:style w:type="paragraph" w:styleId="Corpodetexto3">
    <w:name w:val="Body Text 3"/>
    <w:basedOn w:val="Normal"/>
    <w:pPr>
      <w:jc w:val="right"/>
    </w:pPr>
  </w:style>
  <w:style w:type="paragraph" w:styleId="Cabealho">
    <w:name w:val="header"/>
    <w:basedOn w:val="Normal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  <w:style w:type="paragraph" w:styleId="Textodebalo">
    <w:name w:val="Balloon Text"/>
    <w:basedOn w:val="Normal"/>
    <w:link w:val="TextodebaloChar"/>
    <w:rsid w:val="006213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1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rPr>
      <w:sz w:val="32"/>
    </w:rPr>
  </w:style>
  <w:style w:type="paragraph" w:styleId="Corpodetexto3">
    <w:name w:val="Body Text 3"/>
    <w:basedOn w:val="Normal"/>
    <w:pPr>
      <w:jc w:val="right"/>
    </w:pPr>
  </w:style>
  <w:style w:type="paragraph" w:styleId="Cabealho">
    <w:name w:val="header"/>
    <w:basedOn w:val="Normal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  <w:style w:type="paragraph" w:styleId="Textodebalo">
    <w:name w:val="Balloon Text"/>
    <w:basedOn w:val="Normal"/>
    <w:link w:val="TextodebaloChar"/>
    <w:rsid w:val="006213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1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BODOQUENA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3</cp:revision>
  <cp:lastPrinted>2018-04-18T12:57:00Z</cp:lastPrinted>
  <dcterms:created xsi:type="dcterms:W3CDTF">2018-04-26T13:50:00Z</dcterms:created>
  <dcterms:modified xsi:type="dcterms:W3CDTF">2018-05-21T14:15:00Z</dcterms:modified>
</cp:coreProperties>
</file>