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5C145F">
              <w:rPr>
                <w:rFonts w:ascii="Arial Narrow" w:hAnsi="Arial Narrow"/>
                <w:b/>
              </w:rPr>
              <w:t>002</w:t>
            </w:r>
            <w:r w:rsidR="00113422">
              <w:rPr>
                <w:rFonts w:ascii="Arial Narrow" w:hAnsi="Arial Narrow"/>
                <w:b/>
              </w:rPr>
              <w:t>/</w:t>
            </w:r>
            <w:r w:rsidR="00F74FF1">
              <w:rPr>
                <w:rFonts w:ascii="Arial Narrow" w:hAnsi="Arial Narrow"/>
                <w:b/>
              </w:rPr>
              <w:t>2019</w:t>
            </w:r>
            <w:r w:rsidR="00113422">
              <w:rPr>
                <w:rFonts w:ascii="Arial Narrow" w:hAnsi="Arial Narrow"/>
                <w:b/>
              </w:rPr>
              <w:t>.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5C145F">
              <w:rPr>
                <w:rFonts w:ascii="Arial Narrow" w:hAnsi="Arial Narrow"/>
                <w:b/>
                <w:szCs w:val="24"/>
              </w:rPr>
              <w:t>19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F74FF1">
              <w:rPr>
                <w:rFonts w:ascii="Arial Narrow" w:hAnsi="Arial Narrow"/>
                <w:b/>
                <w:szCs w:val="24"/>
              </w:rPr>
              <w:t>02</w:t>
            </w:r>
            <w:r w:rsidR="00BE6E75">
              <w:rPr>
                <w:rFonts w:ascii="Arial Narrow" w:hAnsi="Arial Narrow"/>
                <w:b/>
                <w:szCs w:val="24"/>
              </w:rPr>
              <w:t>/</w:t>
            </w:r>
            <w:r w:rsidR="00F74FF1">
              <w:rPr>
                <w:rFonts w:ascii="Arial Narrow" w:hAnsi="Arial Narrow"/>
                <w:b/>
                <w:szCs w:val="24"/>
              </w:rPr>
              <w:t>2019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5C145F">
              <w:rPr>
                <w:rFonts w:ascii="Arial Narrow" w:hAnsi="Arial Narrow"/>
                <w:b/>
                <w:bCs/>
                <w:szCs w:val="24"/>
              </w:rPr>
              <w:t>DALBERTO CONSTRUTORA EIRELI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5C145F">
              <w:rPr>
                <w:rFonts w:ascii="Arial Narrow" w:hAnsi="Arial Narrow"/>
                <w:b/>
                <w:sz w:val="24"/>
                <w:szCs w:val="24"/>
              </w:rPr>
              <w:t xml:space="preserve"> RACHID SALDANHA DERZI</w:t>
            </w:r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13422">
              <w:rPr>
                <w:rFonts w:ascii="Arial Narrow" w:hAnsi="Arial Narrow"/>
                <w:b/>
                <w:sz w:val="24"/>
                <w:szCs w:val="24"/>
              </w:rPr>
              <w:t>nº</w:t>
            </w:r>
            <w:r w:rsidR="005C145F">
              <w:rPr>
                <w:rFonts w:ascii="Arial Narrow" w:hAnsi="Arial Narrow"/>
                <w:b/>
                <w:sz w:val="24"/>
                <w:szCs w:val="24"/>
              </w:rPr>
              <w:t xml:space="preserve"> 961 SALA</w:t>
            </w:r>
            <w:r w:rsidR="00F74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13422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5C145F">
              <w:rPr>
                <w:rFonts w:ascii="Arial Narrow" w:hAnsi="Arial Narrow"/>
                <w:b/>
                <w:sz w:val="24"/>
                <w:szCs w:val="24"/>
              </w:rPr>
              <w:t xml:space="preserve"> CENTRO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5C145F">
              <w:rPr>
                <w:rFonts w:ascii="Arial Narrow" w:hAnsi="Arial Narrow"/>
                <w:b/>
                <w:bCs/>
                <w:szCs w:val="24"/>
              </w:rPr>
              <w:t>CORONEL SAPUCAIA</w:t>
            </w:r>
            <w:r w:rsidR="00113422">
              <w:rPr>
                <w:rFonts w:ascii="Arial Narrow" w:hAnsi="Arial Narrow"/>
                <w:b/>
                <w:bCs/>
                <w:szCs w:val="24"/>
              </w:rPr>
              <w:t xml:space="preserve"> Estado</w:t>
            </w:r>
            <w:r w:rsidR="005C145F">
              <w:rPr>
                <w:rFonts w:ascii="Arial Narrow" w:hAnsi="Arial Narrow"/>
                <w:b/>
                <w:bCs/>
                <w:szCs w:val="24"/>
              </w:rPr>
              <w:t>: MATO GROSSO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 xml:space="preserve"> do S</w:t>
            </w:r>
            <w:r w:rsidR="005C145F">
              <w:rPr>
                <w:rFonts w:ascii="Arial Narrow" w:hAnsi="Arial Narrow"/>
                <w:b/>
                <w:bCs/>
                <w:szCs w:val="24"/>
              </w:rPr>
              <w:t>UL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5C145F">
              <w:rPr>
                <w:rFonts w:ascii="Arial Narrow" w:hAnsi="Arial Narrow"/>
                <w:b/>
                <w:szCs w:val="24"/>
              </w:rPr>
              <w:t>10.732.650/0001-85</w:t>
            </w:r>
          </w:p>
        </w:tc>
      </w:tr>
      <w:tr w:rsidR="00A05E06" w:rsidRPr="009E14B0" w:rsidTr="00BE6E75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5C145F">
              <w:rPr>
                <w:rFonts w:ascii="Arial Narrow" w:hAnsi="Arial Narrow" w:cs="Arial"/>
                <w:b/>
                <w:sz w:val="24"/>
                <w:szCs w:val="24"/>
              </w:rPr>
              <w:t xml:space="preserve">AQUISIÇÃO DE MATERIAL </w:t>
            </w:r>
            <w:proofErr w:type="gramStart"/>
            <w:r w:rsidR="005C145F">
              <w:rPr>
                <w:rFonts w:ascii="Arial Narrow" w:hAnsi="Arial Narrow" w:cs="Arial"/>
                <w:b/>
                <w:sz w:val="24"/>
                <w:szCs w:val="24"/>
              </w:rPr>
              <w:t>PERMANENTE ,</w:t>
            </w:r>
            <w:proofErr w:type="gramEnd"/>
            <w:r w:rsidR="005C145F">
              <w:rPr>
                <w:rFonts w:ascii="Arial Narrow" w:hAnsi="Arial Narrow" w:cs="Arial"/>
                <w:b/>
                <w:sz w:val="24"/>
                <w:szCs w:val="24"/>
              </w:rPr>
              <w:t xml:space="preserve"> BOMBA D´ÁGUA, PARA AS ESCOLAS MUNICIPAIS MAURICIO RODRIGUES DE PAULA E FERNANDO DE SOUZA ROMANINI</w:t>
            </w:r>
            <w:r w:rsidR="00113422">
              <w:rPr>
                <w:rFonts w:ascii="Arial Narrow" w:hAnsi="Arial Narrow" w:cs="Arial"/>
                <w:b/>
                <w:sz w:val="24"/>
                <w:szCs w:val="24"/>
              </w:rPr>
              <w:t xml:space="preserve"> DO MUNICIPIO DE CORONEL SAPUCAIA – MS.</w:t>
            </w: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79"/>
              <w:gridCol w:w="523"/>
              <w:gridCol w:w="4919"/>
              <w:gridCol w:w="498"/>
              <w:gridCol w:w="935"/>
              <w:gridCol w:w="900"/>
              <w:gridCol w:w="900"/>
            </w:tblGrid>
            <w:tr w:rsidR="0055066A" w:rsidRPr="0055066A" w:rsidTr="0055066A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</w:p>
              </w:tc>
            </w:tr>
            <w:tr w:rsidR="0055066A" w:rsidRPr="0055066A" w:rsidTr="005C145F">
              <w:trPr>
                <w:trHeight w:val="39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5066A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55066A" w:rsidRPr="0055066A" w:rsidTr="005C145F">
              <w:trPr>
                <w:trHeight w:val="1620"/>
              </w:trPr>
              <w:tc>
                <w:tcPr>
                  <w:tcW w:w="4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5066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5066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C145F" w:rsidP="0055066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27513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C145F" w:rsidP="0055066A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BOMBA D´ÁGUA TH-16 NR 1,0 CV MONOF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JP21.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127/220V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5066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C145F" w:rsidP="0055066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r w:rsidR="0055066A" w:rsidRPr="0055066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C145F" w:rsidP="0055066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1.051,23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C145F" w:rsidP="0055066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2.102,46</w:t>
                  </w:r>
                </w:p>
              </w:tc>
            </w:tr>
            <w:tr w:rsidR="0055066A" w:rsidRPr="0055066A" w:rsidTr="0055066A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066A" w:rsidRPr="0055066A" w:rsidRDefault="0055066A" w:rsidP="0055066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5066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066A" w:rsidRPr="0055066A" w:rsidRDefault="0055066A" w:rsidP="0055066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5066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B44DF2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2.102,46</w:t>
                  </w:r>
                </w:p>
              </w:tc>
            </w:tr>
          </w:tbl>
          <w:p w:rsidR="00BE6E75" w:rsidRDefault="00BE6E75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F74FF1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Start"/>
            <w:r w:rsidR="00F74FF1"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proofErr w:type="gramEnd"/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</w:t>
            </w:r>
            <w:r w:rsidRPr="00622DA2">
              <w:rPr>
                <w:rFonts w:ascii="Arial Narrow" w:hAnsi="Arial Narrow"/>
                <w:szCs w:val="24"/>
              </w:rPr>
              <w:lastRenderedPageBreak/>
              <w:t>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D0551" w:rsidRDefault="00F261F9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 xml:space="preserve">CESSO Nº </w:t>
            </w:r>
            <w:r w:rsidR="00B44DF2">
              <w:rPr>
                <w:rFonts w:ascii="Arial Narrow" w:hAnsi="Arial Narrow"/>
                <w:b/>
                <w:bCs/>
                <w:szCs w:val="24"/>
              </w:rPr>
              <w:t>024/</w:t>
            </w:r>
            <w:r w:rsidR="004D0551">
              <w:rPr>
                <w:rFonts w:ascii="Arial Narrow" w:hAnsi="Arial Narrow"/>
                <w:b/>
                <w:bCs/>
                <w:szCs w:val="24"/>
              </w:rPr>
              <w:t>2019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B44DF2">
              <w:rPr>
                <w:rFonts w:ascii="Arial Narrow" w:hAnsi="Arial Narrow"/>
                <w:b/>
                <w:bCs/>
                <w:szCs w:val="24"/>
              </w:rPr>
              <w:t>010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</w:t>
            </w:r>
            <w:r w:rsidR="004D0551">
              <w:rPr>
                <w:rFonts w:ascii="Arial Narrow" w:hAnsi="Arial Narrow"/>
                <w:b/>
                <w:bCs/>
                <w:szCs w:val="24"/>
              </w:rPr>
              <w:t>2019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B44DF2" w:rsidRDefault="00B44DF2" w:rsidP="00B44DF2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8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DE MANUT E DESENV ED BAS VAL PROF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06.02  FUNDO DE MANUT. DESENV. EDUC. BAS. E VAL.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PROF.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12.361.0400.2-116  MANUTENÇÃO DAS ATIVIDADES DO ENSINO FUNDAMENTAL 40%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00.01.0019     /     FICHA: 012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R$ 2.102,46 (dois mil e cento e dois reais e quarenta e seis centavos)</w:t>
            </w:r>
          </w:p>
          <w:p w:rsidR="00A05E06" w:rsidRPr="00622DA2" w:rsidRDefault="00A05E06" w:rsidP="00BE6E75"/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4D0551" w:rsidRDefault="000B5A5C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  <w:r w:rsidR="004D0551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4D0551" w:rsidRDefault="004D0551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Pr="004D0551" w:rsidRDefault="000B5A5C" w:rsidP="004D0551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F74FF1">
              <w:rPr>
                <w:rFonts w:ascii="Arial Narrow" w:hAnsi="Arial Narrow"/>
                <w:b/>
                <w:szCs w:val="24"/>
              </w:rPr>
              <w:t xml:space="preserve">                 </w:t>
            </w:r>
            <w:r w:rsidR="00244E61" w:rsidRPr="00F74FF1"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B44DF2">
              <w:rPr>
                <w:rFonts w:ascii="Arial Narrow" w:hAnsi="Arial Narrow"/>
                <w:b/>
                <w:szCs w:val="24"/>
              </w:rPr>
              <w:t xml:space="preserve">Maria Eva </w:t>
            </w:r>
            <w:proofErr w:type="spellStart"/>
            <w:r w:rsidR="00B44DF2">
              <w:rPr>
                <w:rFonts w:ascii="Arial Narrow" w:hAnsi="Arial Narrow"/>
                <w:b/>
                <w:szCs w:val="24"/>
              </w:rPr>
              <w:t>Gauto</w:t>
            </w:r>
            <w:proofErr w:type="spellEnd"/>
            <w:r w:rsidR="00B44DF2">
              <w:rPr>
                <w:rFonts w:ascii="Arial Narrow" w:hAnsi="Arial Narrow"/>
                <w:b/>
                <w:szCs w:val="24"/>
              </w:rPr>
              <w:t xml:space="preserve"> Flor </w:t>
            </w:r>
            <w:proofErr w:type="spellStart"/>
            <w:r w:rsidR="00B44DF2">
              <w:rPr>
                <w:rFonts w:ascii="Arial Narrow" w:hAnsi="Arial Narrow"/>
                <w:b/>
                <w:szCs w:val="24"/>
              </w:rPr>
              <w:t>Eringer</w:t>
            </w:r>
            <w:proofErr w:type="spellEnd"/>
            <w:r w:rsidR="00B44DF2">
              <w:rPr>
                <w:rFonts w:ascii="Arial Narrow" w:hAnsi="Arial Narrow"/>
                <w:b/>
                <w:szCs w:val="24"/>
              </w:rPr>
              <w:t xml:space="preserve">  </w:t>
            </w:r>
            <w:r w:rsidR="00244E61" w:rsidRPr="00F74FF1">
              <w:rPr>
                <w:rFonts w:ascii="Arial Narrow" w:hAnsi="Arial Narrow"/>
                <w:b/>
                <w:szCs w:val="24"/>
              </w:rPr>
              <w:t xml:space="preserve">                 </w:t>
            </w:r>
            <w:r w:rsidRPr="00F74FF1">
              <w:rPr>
                <w:rFonts w:ascii="Arial Narrow" w:hAnsi="Arial Narrow"/>
                <w:b/>
                <w:szCs w:val="24"/>
              </w:rPr>
              <w:t xml:space="preserve"> </w:t>
            </w:r>
            <w:r w:rsidR="00000713" w:rsidRPr="00F74FF1">
              <w:rPr>
                <w:rFonts w:ascii="Arial Narrow" w:hAnsi="Arial Narrow"/>
                <w:b/>
                <w:szCs w:val="24"/>
              </w:rPr>
              <w:t xml:space="preserve">                 </w:t>
            </w:r>
            <w:r w:rsidR="0055066A" w:rsidRPr="00F74FF1">
              <w:rPr>
                <w:rFonts w:ascii="Arial Narrow" w:hAnsi="Arial Narrow"/>
                <w:b/>
                <w:szCs w:val="24"/>
              </w:rPr>
              <w:t xml:space="preserve">                         </w:t>
            </w:r>
            <w:r w:rsidR="004D0551">
              <w:rPr>
                <w:rFonts w:ascii="Arial Narrow" w:hAnsi="Arial Narrow"/>
                <w:b/>
                <w:szCs w:val="24"/>
              </w:rPr>
              <w:t xml:space="preserve">   </w:t>
            </w:r>
            <w:r w:rsidR="001D719C">
              <w:rPr>
                <w:rFonts w:ascii="Arial Narrow" w:hAnsi="Arial Narrow"/>
                <w:b/>
                <w:szCs w:val="24"/>
              </w:rPr>
              <w:t xml:space="preserve">Daniel Primo </w:t>
            </w:r>
            <w:proofErr w:type="spellStart"/>
            <w:r w:rsidR="001D719C">
              <w:rPr>
                <w:rFonts w:ascii="Arial Narrow" w:hAnsi="Arial Narrow"/>
                <w:b/>
                <w:szCs w:val="24"/>
              </w:rPr>
              <w:t>Dalberto</w:t>
            </w:r>
            <w:proofErr w:type="spellEnd"/>
            <w:r w:rsidR="004D0551"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000713" w:rsidRPr="00F74FF1">
              <w:rPr>
                <w:rFonts w:ascii="Arial Narrow" w:hAnsi="Arial Narrow"/>
                <w:b/>
                <w:szCs w:val="24"/>
              </w:rPr>
              <w:t xml:space="preserve"> </w:t>
            </w:r>
            <w:r w:rsidR="00244E61" w:rsidRPr="00F74FF1">
              <w:rPr>
                <w:rFonts w:ascii="Arial Narrow" w:hAnsi="Arial Narrow"/>
                <w:b/>
                <w:szCs w:val="24"/>
              </w:rPr>
              <w:t xml:space="preserve">     </w:t>
            </w:r>
          </w:p>
          <w:p w:rsidR="00E36715" w:rsidRPr="0055066A" w:rsidRDefault="001D719C" w:rsidP="00244E61">
            <w:pPr>
              <w:tabs>
                <w:tab w:val="left" w:pos="7260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>Secretária Mun. De Educação e Cultura</w:t>
            </w:r>
            <w:r w:rsidR="00000713" w:rsidRPr="0055066A">
              <w:rPr>
                <w:rFonts w:ascii="Arial Narrow" w:hAnsi="Arial Narrow"/>
                <w:szCs w:val="24"/>
              </w:rPr>
              <w:t xml:space="preserve">                  </w:t>
            </w:r>
            <w:r w:rsidR="001B3F88" w:rsidRPr="0055066A">
              <w:rPr>
                <w:rFonts w:ascii="Arial Narrow" w:hAnsi="Arial Narrow"/>
                <w:szCs w:val="24"/>
              </w:rPr>
              <w:t xml:space="preserve"> </w:t>
            </w:r>
            <w:r w:rsidR="00D73CCE" w:rsidRPr="0055066A">
              <w:rPr>
                <w:rFonts w:ascii="Arial Narrow" w:hAnsi="Arial Narrow"/>
                <w:szCs w:val="24"/>
              </w:rPr>
              <w:t xml:space="preserve">            </w:t>
            </w:r>
            <w:r w:rsidR="001B3F88" w:rsidRPr="0055066A">
              <w:rPr>
                <w:rFonts w:ascii="Arial Narrow" w:hAnsi="Arial Narrow"/>
                <w:szCs w:val="24"/>
              </w:rPr>
              <w:t xml:space="preserve"> </w:t>
            </w:r>
            <w:r w:rsidR="0055066A">
              <w:rPr>
                <w:rFonts w:ascii="Arial Narrow" w:hAnsi="Arial Narrow"/>
                <w:szCs w:val="24"/>
              </w:rPr>
              <w:t xml:space="preserve">                         </w:t>
            </w:r>
            <w:r>
              <w:rPr>
                <w:rFonts w:ascii="Arial Narrow" w:hAnsi="Arial Narrow"/>
                <w:szCs w:val="24"/>
              </w:rPr>
              <w:t>CPF: 953.481.821</w:t>
            </w:r>
            <w:r w:rsidR="004D0551">
              <w:rPr>
                <w:rFonts w:ascii="Arial Narrow" w:hAnsi="Arial Narrow"/>
                <w:szCs w:val="24"/>
              </w:rPr>
              <w:t>-</w:t>
            </w:r>
            <w:proofErr w:type="gramStart"/>
            <w:r w:rsidR="004D0551">
              <w:rPr>
                <w:rFonts w:ascii="Arial Narrow" w:hAnsi="Arial Narrow"/>
                <w:szCs w:val="24"/>
              </w:rPr>
              <w:t>68</w:t>
            </w:r>
            <w:proofErr w:type="gramEnd"/>
          </w:p>
          <w:p w:rsidR="00E36715" w:rsidRPr="00D73CCE" w:rsidRDefault="001B3F88" w:rsidP="00EA423E">
            <w:pPr>
              <w:ind w:left="360"/>
              <w:jc w:val="both"/>
              <w:rPr>
                <w:rFonts w:ascii="Arial Narrow" w:hAnsi="Arial Narrow"/>
                <w:b/>
                <w:szCs w:val="24"/>
              </w:rPr>
            </w:pPr>
            <w:r w:rsidRPr="0055066A">
              <w:rPr>
                <w:rFonts w:ascii="Arial Narrow" w:hAnsi="Arial Narrow"/>
                <w:b/>
                <w:szCs w:val="24"/>
              </w:rPr>
              <w:t xml:space="preserve">              </w:t>
            </w:r>
            <w:r w:rsidR="00B44DF2">
              <w:rPr>
                <w:rFonts w:ascii="Arial Narrow" w:hAnsi="Arial Narrow"/>
                <w:b/>
                <w:szCs w:val="24"/>
              </w:rPr>
              <w:t>CONTRATANTE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    </w:t>
            </w:r>
            <w:r w:rsidR="00D73CCE" w:rsidRPr="00D73CCE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</w:t>
            </w:r>
            <w:r w:rsidR="004D0551">
              <w:rPr>
                <w:rFonts w:ascii="Arial Narrow" w:hAnsi="Arial Narrow"/>
                <w:b/>
                <w:szCs w:val="24"/>
              </w:rPr>
              <w:t xml:space="preserve">           </w:t>
            </w:r>
            <w:r w:rsidR="00D73CCE" w:rsidRPr="00D73CCE">
              <w:rPr>
                <w:rFonts w:ascii="Arial Narrow" w:hAnsi="Arial Narrow"/>
                <w:b/>
                <w:szCs w:val="24"/>
              </w:rPr>
              <w:t>CONTRATADA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</w:t>
            </w:r>
            <w:r w:rsidR="00D45784" w:rsidRPr="00D73CCE">
              <w:rPr>
                <w:rFonts w:ascii="Arial Narrow" w:hAnsi="Arial Narrow"/>
                <w:b/>
                <w:szCs w:val="24"/>
              </w:rPr>
              <w:t xml:space="preserve">         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  </w:t>
            </w:r>
            <w:r w:rsidRPr="00D73CCE">
              <w:rPr>
                <w:rFonts w:ascii="Arial Narrow" w:hAnsi="Arial Narrow"/>
                <w:b/>
                <w:szCs w:val="24"/>
              </w:rPr>
              <w:t xml:space="preserve">      </w:t>
            </w:r>
            <w:r w:rsidR="009235AB" w:rsidRPr="00D73CCE">
              <w:rPr>
                <w:rFonts w:ascii="Arial Narrow" w:hAnsi="Arial Narrow"/>
                <w:b/>
                <w:szCs w:val="24"/>
              </w:rPr>
              <w:t xml:space="preserve">                            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55066A" w:rsidRDefault="004E7961" w:rsidP="00B44DF2">
            <w:pPr>
              <w:ind w:left="360"/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</w:t>
            </w:r>
          </w:p>
          <w:p w:rsidR="004E7961" w:rsidRPr="004E7961" w:rsidRDefault="00F15A27" w:rsidP="004E7961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</w:t>
            </w:r>
          </w:p>
          <w:p w:rsidR="004D055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4D0551" w:rsidRPr="00562B27" w:rsidTr="005C145F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4D0551" w:rsidRDefault="004D0551" w:rsidP="004D055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4D0551" w:rsidRPr="005107A3" w:rsidRDefault="004D0551" w:rsidP="004D055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4D0551" w:rsidRPr="00562B27" w:rsidRDefault="004D0551" w:rsidP="004D055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4D0551" w:rsidRPr="00562B27" w:rsidRDefault="004D0551" w:rsidP="004D05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Rosa Soares da Silva </w:t>
                  </w:r>
                </w:p>
                <w:p w:rsidR="004D0551" w:rsidRPr="00562B27" w:rsidRDefault="004D0551" w:rsidP="004D05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</w:p>
              </w:tc>
            </w:tr>
          </w:tbl>
          <w:p w:rsidR="004D0551" w:rsidRPr="00562B27" w:rsidRDefault="004D0551" w:rsidP="004D0551">
            <w:pPr>
              <w:jc w:val="both"/>
              <w:rPr>
                <w:color w:val="FF0000"/>
                <w:sz w:val="22"/>
                <w:szCs w:val="22"/>
                <w:lang w:val="pt-PT"/>
              </w:rPr>
            </w:pPr>
          </w:p>
          <w:p w:rsidR="004E7961" w:rsidRDefault="004E7961" w:rsidP="004E7961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</w:t>
            </w:r>
          </w:p>
          <w:p w:rsidR="004E7961" w:rsidRDefault="004E7961" w:rsidP="004D0551">
            <w:pPr>
              <w:jc w:val="both"/>
              <w:rPr>
                <w:rFonts w:ascii="Arial Narrow" w:hAnsi="Arial Narrow"/>
                <w:szCs w:val="24"/>
              </w:rPr>
            </w:pPr>
          </w:p>
          <w:p w:rsidR="004E7961" w:rsidRPr="00622DA2" w:rsidRDefault="004E7961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F2" w:rsidRDefault="00B44DF2">
      <w:r>
        <w:separator/>
      </w:r>
    </w:p>
  </w:endnote>
  <w:endnote w:type="continuationSeparator" w:id="0">
    <w:p w:rsidR="00B44DF2" w:rsidRDefault="00B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2" w:rsidRDefault="00B44D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2" w:rsidRDefault="00B44DF2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B44DF2" w:rsidRPr="00D520A6" w:rsidRDefault="00B44DF2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B44DF2" w:rsidRPr="00D520A6" w:rsidRDefault="00B44DF2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2" w:rsidRDefault="00B44D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F2" w:rsidRDefault="00B44DF2">
      <w:r>
        <w:separator/>
      </w:r>
    </w:p>
  </w:footnote>
  <w:footnote w:type="continuationSeparator" w:id="0">
    <w:p w:rsidR="00B44DF2" w:rsidRDefault="00B4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2" w:rsidRDefault="00B44D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2" w:rsidRPr="008F437F" w:rsidRDefault="00B44DF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DF2" w:rsidRPr="00B112A0" w:rsidRDefault="00B44DF2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44DF2" w:rsidRPr="00B112A0" w:rsidRDefault="00B44DF2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44DF2" w:rsidRPr="00B112A0" w:rsidRDefault="00B44DF2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B44DF2" w:rsidRPr="0021057E" w:rsidRDefault="00B44DF2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B44DF2" w:rsidRPr="00BD1A4A" w:rsidRDefault="00B44DF2" w:rsidP="00BD1A4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2" w:rsidRDefault="00B44D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13422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D719C"/>
    <w:rsid w:val="001E17F8"/>
    <w:rsid w:val="001E638D"/>
    <w:rsid w:val="001F1A6A"/>
    <w:rsid w:val="00203B6D"/>
    <w:rsid w:val="0020610A"/>
    <w:rsid w:val="0021057E"/>
    <w:rsid w:val="002237AE"/>
    <w:rsid w:val="002308C2"/>
    <w:rsid w:val="00244E61"/>
    <w:rsid w:val="00253F9F"/>
    <w:rsid w:val="00271C1C"/>
    <w:rsid w:val="00274115"/>
    <w:rsid w:val="002828EF"/>
    <w:rsid w:val="00293185"/>
    <w:rsid w:val="00293DA8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603"/>
    <w:rsid w:val="00450DA7"/>
    <w:rsid w:val="0045271B"/>
    <w:rsid w:val="00464BBA"/>
    <w:rsid w:val="004759DE"/>
    <w:rsid w:val="004909B6"/>
    <w:rsid w:val="004A3D36"/>
    <w:rsid w:val="004D0551"/>
    <w:rsid w:val="004E36B4"/>
    <w:rsid w:val="004E7961"/>
    <w:rsid w:val="004F514C"/>
    <w:rsid w:val="00511A99"/>
    <w:rsid w:val="00525BB2"/>
    <w:rsid w:val="0055066A"/>
    <w:rsid w:val="0055606E"/>
    <w:rsid w:val="00585692"/>
    <w:rsid w:val="005C145F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56EB"/>
    <w:rsid w:val="00B112A0"/>
    <w:rsid w:val="00B44DF2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6C81"/>
    <w:rsid w:val="00CB7AD3"/>
    <w:rsid w:val="00CC2C2B"/>
    <w:rsid w:val="00CD6DAA"/>
    <w:rsid w:val="00CF6865"/>
    <w:rsid w:val="00D03BB4"/>
    <w:rsid w:val="00D071FB"/>
    <w:rsid w:val="00D318C9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23EEE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A27"/>
    <w:rsid w:val="00F15F9D"/>
    <w:rsid w:val="00F261F9"/>
    <w:rsid w:val="00F46EA1"/>
    <w:rsid w:val="00F503AE"/>
    <w:rsid w:val="00F62685"/>
    <w:rsid w:val="00F74FF1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2019-02-12T13:02:00Z</cp:lastPrinted>
  <dcterms:created xsi:type="dcterms:W3CDTF">2019-02-19T15:07:00Z</dcterms:created>
  <dcterms:modified xsi:type="dcterms:W3CDTF">2019-02-19T15:30:00Z</dcterms:modified>
</cp:coreProperties>
</file>