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02</w:t>
            </w:r>
            <w:r w:rsidR="00BE6E75">
              <w:rPr>
                <w:rFonts w:ascii="Arial Narrow" w:hAnsi="Arial Narrow"/>
                <w:b/>
              </w:rPr>
              <w:t>7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BE6E75">
              <w:rPr>
                <w:rFonts w:ascii="Arial Narrow" w:hAnsi="Arial Narrow"/>
                <w:b/>
                <w:szCs w:val="24"/>
              </w:rPr>
              <w:t>03/10/2018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BE6E75">
              <w:rPr>
                <w:rFonts w:ascii="Arial Narrow" w:hAnsi="Arial Narrow"/>
                <w:b/>
                <w:bCs/>
                <w:i/>
                <w:szCs w:val="24"/>
              </w:rPr>
              <w:t>MARY NEHME ABDALLAH – ME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E6E7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Av. Deputado Flavio </w:t>
            </w:r>
            <w:proofErr w:type="spellStart"/>
            <w:r w:rsidR="00BE6E7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Derzi</w:t>
            </w:r>
            <w:proofErr w:type="spellEnd"/>
            <w:r w:rsidR="00BE6E7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, 905 Centro.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BE6E75">
              <w:rPr>
                <w:rFonts w:ascii="Arial Narrow" w:hAnsi="Arial Narrow"/>
                <w:b/>
                <w:szCs w:val="24"/>
              </w:rPr>
              <w:t>CORONEL SAPUCAIA</w:t>
            </w:r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proofErr w:type="gramStart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End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CB6C81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BE6E75">
              <w:rPr>
                <w:rFonts w:ascii="Arial Narrow" w:hAnsi="Arial Narrow"/>
                <w:b/>
                <w:szCs w:val="24"/>
              </w:rPr>
              <w:t>26.825.406/0001-05</w:t>
            </w:r>
          </w:p>
        </w:tc>
      </w:tr>
      <w:tr w:rsidR="00A05E06" w:rsidRPr="009E14B0" w:rsidTr="00BE6E75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BE6E75" w:rsidRPr="00BE6E75">
              <w:rPr>
                <w:rFonts w:ascii="Arial Narrow" w:hAnsi="Arial Narrow" w:cs="Arial"/>
                <w:b/>
                <w:sz w:val="24"/>
                <w:szCs w:val="24"/>
              </w:rPr>
              <w:t>AQUISIÇÃO DE KIT DE ENXOVAL PARA BEBÊ, CONFORME SOLICITAÇÃO DA SECRETARIA DE ASSISTÊNCIA SOCIAL PARA OS BENEFÍCIOS EVENTUAIS DE AUXILIO NATALIDADE AMPARADOS PELA LEI MUNICIPAL N. 1286/2016.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355"/>
              <w:gridCol w:w="336"/>
              <w:gridCol w:w="460"/>
              <w:gridCol w:w="5661"/>
              <w:gridCol w:w="341"/>
              <w:gridCol w:w="678"/>
              <w:gridCol w:w="848"/>
              <w:gridCol w:w="528"/>
              <w:gridCol w:w="639"/>
            </w:tblGrid>
            <w:tr w:rsidR="00BE6E75" w:rsidRPr="00BE6E75" w:rsidTr="00BE6E75">
              <w:trPr>
                <w:trHeight w:val="3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sz w:val="10"/>
                      <w:szCs w:val="10"/>
                    </w:rPr>
                  </w:pPr>
                  <w:r w:rsidRPr="00BE6E75">
                    <w:rPr>
                      <w:rFonts w:ascii="Arial Narrow" w:hAnsi="Arial Narrow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BE6E75" w:rsidRPr="00BE6E75" w:rsidTr="00D73CCE">
              <w:trPr>
                <w:trHeight w:val="431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BANHEIRA, COM P DE ATE 15 KG,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CONFECCIONADA EM PLÁSTICO E RECOMENDADO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CANTOS ARREDONDADOS E AMPLO ESPAÇO INTERNO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CAJOVIL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500,00</w:t>
                  </w:r>
                </w:p>
              </w:tc>
            </w:tr>
            <w:tr w:rsidR="00BE6E75" w:rsidRPr="00BE6E75" w:rsidTr="00D73CCE">
              <w:trPr>
                <w:trHeight w:val="281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BODY 100% ALGODÃO DE BOA QUALIDADE.  MANGA COMPRIDA. TAM 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FEROZ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1.000,00</w:t>
                  </w:r>
                </w:p>
              </w:tc>
            </w:tr>
            <w:tr w:rsidR="00BE6E75" w:rsidRPr="00BE6E75" w:rsidTr="00D73CCE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CORBERTOR INFANTIL 100% ANTIALÉRGICO, COM VIRADA.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ETRUPIA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1.225,00</w:t>
                  </w:r>
                </w:p>
              </w:tc>
            </w:tr>
            <w:tr w:rsidR="00BE6E75" w:rsidRPr="00BE6E75" w:rsidTr="00BE6E75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20251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COTONETE CAIXA COM 75 UNIDADES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ENLANCE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BE6E75" w:rsidRPr="00BE6E75" w:rsidTr="00D73CCE">
              <w:trPr>
                <w:trHeight w:val="339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CUEIRO PARA BEBÊ EM TECIDO FLANELADO E ANTEALÉRGICO, NEDINDO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80X0,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80 COM ESTAMPAS.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MINAS REY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BE6E75" w:rsidRPr="00BE6E75" w:rsidTr="00BE6E75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FRALDA DE TECIDO, CAIXA/PACOTE COM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FRALDAS 100% ALGODÃO, MEDINDO APROXIMADAMENTE 60X60 CM COM BAINHA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PAPI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BE6E75" w:rsidRPr="00BE6E75" w:rsidTr="00D73CCE">
              <w:trPr>
                <w:trHeight w:val="499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7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FRALDA DESCARTAVÉL, TAMANHO RN, COMPOSIÇÃO/MATERIAL: POLÍMERO SUPER ABSORVENTE, COM BARREIRAS ANTIVAZAMENTO, PESO MAXIMO DE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À 4,5 KG PACOTE COM 8 FRALDAS.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DRY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125,00</w:t>
                  </w:r>
                </w:p>
              </w:tc>
            </w:tr>
            <w:tr w:rsidR="00BE6E75" w:rsidRPr="00BE6E75" w:rsidTr="00D73CCE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LENÇO UMEDECIDO, COM ALOE VERA SEM PERFUME, SEM ÁLCOOL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ETÍLICO,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SEM PERFUME, SEM ÁLCOOL ETÍLICO, TAMANHO 17X12 CM, POTE GRANDE CONTENDO 400 UNIDADES.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BABY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BE6E75" w:rsidRPr="00BE6E75" w:rsidTr="00BE6E7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9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MACACÃO INFANTIL: LONGO, COM MANGAS COMPRIDAS,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CORES VARIADAS, MALHA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. TAM 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BABY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BE6E75" w:rsidRPr="00BE6E75" w:rsidTr="00BE6E7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MEIA RECÉM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NASCIDO, 100% POLIAMIDA ELASTANO NATURAL.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QUELOTTI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BE6E75" w:rsidRPr="00BE6E75" w:rsidTr="00BE6E75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MIJÃO (CALÇA) DE MALHA 100% ALGODÃO TAM 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FEROZ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BE6E75" w:rsidRPr="00BE6E75" w:rsidTr="00BE6E75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PAGÃO DE MALHA 100% ALGODÃO, TAM 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NANA NENE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BE6E75" w:rsidRPr="00BE6E75" w:rsidTr="00D73CCE">
              <w:trPr>
                <w:trHeight w:val="439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SABONETE INFANTIL, EM BARRA, GLICERINADO, FRAGRÃNCIA AGRADAVEL, EMBALAGEM CONTENDO NO MINIMO 90 GRAMAS, REGISTRO NO MINISTÉRIO DA SAUDE.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BABY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150,00</w:t>
                  </w:r>
                </w:p>
              </w:tc>
            </w:tr>
            <w:tr w:rsidR="00BE6E75" w:rsidRPr="00BE6E75" w:rsidTr="00D73CCE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SAPATINHO INFANTIL, 100% ALGODÃO, PACOTE COM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UNIDADES CORES VARIADA.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QUELOTTI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7,50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BE6E75" w:rsidRPr="00BE6E75" w:rsidTr="00D73CCE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26186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SHAMPO INFANTIL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, ESPECIFICO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PARA RECÉM-NASCIDO, CONTENDO 200 ML, HIPOALERGÊNICO, OFTAMOLOGICAMENTE E DERMATOLIGICAMENTE TESTADO.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BABY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BE6E75" w:rsidRPr="00BE6E75" w:rsidTr="00D73CCE">
              <w:trPr>
                <w:trHeight w:val="281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TOALHA DE BANHO PARA BANHO PARA </w:t>
                  </w: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BEBÊ ,</w:t>
                  </w:r>
                  <w:proofErr w:type="gramEnd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 xml:space="preserve"> FELPUDA 100% ALGODÃO COM CAPUZ.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CHUMBINHO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BE6E75" w:rsidRPr="00BE6E75" w:rsidTr="00BE6E75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26201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both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TOUCA LÃ/ALGODÃO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25,00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QUELOTTI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5,00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125,00</w:t>
                  </w:r>
                </w:p>
              </w:tc>
            </w:tr>
            <w:tr w:rsidR="00BE6E75" w:rsidRPr="00BE6E75" w:rsidTr="00BE6E75">
              <w:trPr>
                <w:trHeight w:val="210"/>
              </w:trPr>
              <w:tc>
                <w:tcPr>
                  <w:tcW w:w="0" w:type="auto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E6E75" w:rsidRPr="00BE6E75" w:rsidRDefault="00BE6E75" w:rsidP="00BE6E75">
                  <w:pPr>
                    <w:jc w:val="right"/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</w:pPr>
                  <w:r w:rsidRPr="00BE6E75">
                    <w:rPr>
                      <w:rFonts w:ascii="Arial Narrow" w:hAnsi="Arial Narrow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E6E75" w:rsidRPr="00BE6E75" w:rsidRDefault="00BE6E75" w:rsidP="00BE6E75">
                  <w:pPr>
                    <w:jc w:val="center"/>
                    <w:rPr>
                      <w:rFonts w:ascii="Arial Narrow" w:hAnsi="Arial Narrow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E6E75">
                    <w:rPr>
                      <w:rFonts w:ascii="Arial Narrow" w:hAnsi="Arial Narrow" w:cs="Tahoma"/>
                      <w:b/>
                      <w:bCs/>
                      <w:color w:val="000000"/>
                      <w:sz w:val="16"/>
                      <w:szCs w:val="16"/>
                    </w:rPr>
                    <w:t>7.475,00</w:t>
                  </w:r>
                </w:p>
              </w:tc>
            </w:tr>
          </w:tbl>
          <w:p w:rsidR="00BE6E75" w:rsidRDefault="00BE6E75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="00BE6E75">
              <w:rPr>
                <w:rFonts w:ascii="Arial Narrow" w:hAnsi="Arial Narrow"/>
                <w:szCs w:val="24"/>
              </w:rPr>
              <w:t>05 (cinco</w:t>
            </w:r>
            <w:r w:rsidRPr="00622DA2">
              <w:rPr>
                <w:rFonts w:ascii="Arial Narrow" w:hAnsi="Arial Narrow"/>
                <w:szCs w:val="24"/>
              </w:rPr>
              <w:t xml:space="preserve">) dias consecutivos,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VENCIDO O PRAZO PROPOSTO E NÃO SENDO CUMPRIDO O OBJETO, FICARÁ O ÓRGÃO COMPRADOR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>CESSO Nº 129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>066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proofErr w:type="gramStart"/>
            <w:r w:rsidRPr="00BE6E75">
              <w:rPr>
                <w:rFonts w:ascii="Arial Narrow" w:hAnsi="Arial Narrow"/>
              </w:rPr>
              <w:t>3</w:t>
            </w:r>
            <w:proofErr w:type="gramEnd"/>
            <w:r w:rsidRPr="00BE6E75">
              <w:rPr>
                <w:rFonts w:ascii="Arial Narrow" w:hAnsi="Arial Narrow"/>
              </w:rPr>
              <w:t xml:space="preserve">  FUNDO MUNICIPAL DE ASSISTÊNCIA SOCIAL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08</w:t>
            </w:r>
            <w:proofErr w:type="gramStart"/>
            <w:r w:rsidRPr="00BE6E75">
              <w:rPr>
                <w:rFonts w:ascii="Arial Narrow" w:hAnsi="Arial Narrow"/>
              </w:rPr>
              <w:t xml:space="preserve">  </w:t>
            </w:r>
            <w:proofErr w:type="gramEnd"/>
            <w:r w:rsidRPr="00BE6E75">
              <w:rPr>
                <w:rFonts w:ascii="Arial Narrow" w:hAnsi="Arial Narrow"/>
              </w:rPr>
              <w:t>SECRETARIA MUNICIPAL DE ASSISTÊNCIA SOCIAL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08.04</w:t>
            </w:r>
            <w:proofErr w:type="gramStart"/>
            <w:r w:rsidRPr="00BE6E75">
              <w:rPr>
                <w:rFonts w:ascii="Arial Narrow" w:hAnsi="Arial Narrow"/>
              </w:rPr>
              <w:t xml:space="preserve">  </w:t>
            </w:r>
            <w:proofErr w:type="gramEnd"/>
            <w:r w:rsidRPr="00BE6E75">
              <w:rPr>
                <w:rFonts w:ascii="Arial Narrow" w:hAnsi="Arial Narrow"/>
              </w:rPr>
              <w:t>FUNDO MUNICIPAL DE ASSISTÊNCIA SOCIAL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08.244.0601.2-166</w:t>
            </w:r>
            <w:proofErr w:type="gramStart"/>
            <w:r w:rsidRPr="00BE6E75">
              <w:rPr>
                <w:rFonts w:ascii="Arial Narrow" w:hAnsi="Arial Narrow"/>
              </w:rPr>
              <w:t xml:space="preserve">  </w:t>
            </w:r>
            <w:proofErr w:type="gramEnd"/>
            <w:r w:rsidRPr="00BE6E75">
              <w:rPr>
                <w:rFonts w:ascii="Arial Narrow" w:hAnsi="Arial Narrow"/>
              </w:rPr>
              <w:t>PROTEÇÃO SOCIAL BASICA - CRAS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3.3.90.32.00</w:t>
            </w:r>
            <w:proofErr w:type="gramStart"/>
            <w:r w:rsidRPr="00BE6E75">
              <w:rPr>
                <w:rFonts w:ascii="Arial Narrow" w:hAnsi="Arial Narrow"/>
              </w:rPr>
              <w:t xml:space="preserve">  </w:t>
            </w:r>
            <w:proofErr w:type="gramEnd"/>
            <w:r w:rsidRPr="00BE6E75">
              <w:rPr>
                <w:rFonts w:ascii="Arial Narrow" w:hAnsi="Arial Narrow"/>
              </w:rPr>
              <w:t>MATERIAL, BEM OU SERVIÇO PARA DISTRIBUIÇÃO GRATUITA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FONTE: 00.01.0082     /     FICHA: 076</w:t>
            </w:r>
          </w:p>
          <w:p w:rsidR="00A05E06" w:rsidRPr="00622DA2" w:rsidRDefault="00BE6E75" w:rsidP="00BE6E75">
            <w:r w:rsidRPr="00BE6E75">
              <w:rPr>
                <w:rFonts w:ascii="Arial Narrow" w:hAnsi="Arial Narrow"/>
              </w:rPr>
              <w:t>R$ 7.475,00 (sete mil e quatrocentos e setenta e cinco reais)</w:t>
            </w:r>
          </w:p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D73CCE" w:rsidP="001B3F8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IVONE PAETZOLD SOARES</w:t>
            </w:r>
            <w:r w:rsidR="00C30C73">
              <w:rPr>
                <w:rFonts w:ascii="Arial Narrow" w:hAnsi="Arial Narrow"/>
                <w:b/>
                <w:szCs w:val="24"/>
              </w:rPr>
              <w:t xml:space="preserve">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                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                  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</w:t>
            </w:r>
            <w:r w:rsidR="00000713">
              <w:rPr>
                <w:rFonts w:ascii="Arial Narrow" w:hAnsi="Arial Narrow"/>
                <w:b/>
                <w:szCs w:val="24"/>
              </w:rPr>
              <w:t xml:space="preserve">                 </w:t>
            </w:r>
            <w:r>
              <w:rPr>
                <w:rFonts w:ascii="Arial Narrow" w:hAnsi="Arial Narrow"/>
                <w:b/>
                <w:szCs w:val="24"/>
              </w:rPr>
              <w:t>MARY NEHME ABDALLAH</w:t>
            </w:r>
            <w:r w:rsidR="00000713">
              <w:rPr>
                <w:rFonts w:ascii="Arial Narrow" w:hAnsi="Arial Narrow"/>
                <w:b/>
                <w:szCs w:val="24"/>
              </w:rPr>
              <w:t xml:space="preserve">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</w:t>
            </w:r>
          </w:p>
          <w:p w:rsidR="00E36715" w:rsidRDefault="00D73CCE" w:rsidP="00244E61">
            <w:pPr>
              <w:tabs>
                <w:tab w:val="left" w:pos="7260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</w:t>
            </w:r>
            <w:r w:rsidR="001B3F88">
              <w:rPr>
                <w:rFonts w:ascii="Arial Narrow" w:hAnsi="Arial Narrow"/>
                <w:szCs w:val="24"/>
              </w:rPr>
              <w:t xml:space="preserve"> MUN. DE </w:t>
            </w:r>
            <w:r>
              <w:rPr>
                <w:rFonts w:ascii="Arial Narrow" w:hAnsi="Arial Narrow"/>
                <w:szCs w:val="24"/>
              </w:rPr>
              <w:t>ASSISTENIA SOCIAL</w:t>
            </w:r>
            <w:r w:rsidR="00000713">
              <w:rPr>
                <w:rFonts w:ascii="Arial Narrow" w:hAnsi="Arial Narrow"/>
                <w:szCs w:val="24"/>
              </w:rPr>
              <w:t xml:space="preserve">                     </w:t>
            </w:r>
            <w:r w:rsidR="001B3F88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           </w:t>
            </w:r>
            <w:r w:rsidR="001B3F88">
              <w:rPr>
                <w:rFonts w:ascii="Arial Narrow" w:hAnsi="Arial Narrow"/>
                <w:szCs w:val="24"/>
              </w:rPr>
              <w:t xml:space="preserve"> </w:t>
            </w:r>
            <w:r w:rsidRPr="00D73CCE">
              <w:rPr>
                <w:rFonts w:ascii="Arial Narrow" w:hAnsi="Arial Narrow"/>
                <w:szCs w:val="24"/>
              </w:rPr>
              <w:t xml:space="preserve">MARY NEHME ABDALLAH – </w:t>
            </w:r>
            <w:proofErr w:type="gramStart"/>
            <w:r w:rsidRPr="00D73CCE">
              <w:rPr>
                <w:rFonts w:ascii="Arial Narrow" w:hAnsi="Arial Narrow"/>
                <w:szCs w:val="24"/>
              </w:rPr>
              <w:t>ME</w:t>
            </w:r>
            <w:proofErr w:type="gramEnd"/>
          </w:p>
          <w:p w:rsidR="00E36715" w:rsidRPr="00D73CCE" w:rsidRDefault="001B3F88" w:rsidP="00EA423E">
            <w:pPr>
              <w:ind w:left="360"/>
              <w:jc w:val="both"/>
              <w:rPr>
                <w:rFonts w:ascii="Arial Narrow" w:hAnsi="Arial Narrow"/>
                <w:b/>
                <w:szCs w:val="24"/>
              </w:rPr>
            </w:pPr>
            <w:r w:rsidRPr="00D73CCE">
              <w:rPr>
                <w:rFonts w:ascii="Arial Narrow" w:hAnsi="Arial Narrow"/>
                <w:b/>
                <w:szCs w:val="24"/>
              </w:rPr>
              <w:t xml:space="preserve">              CONTRATANTE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    </w:t>
            </w:r>
            <w:r w:rsidR="00D73CCE" w:rsidRPr="00D73CCE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CONTRATADA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</w:t>
            </w:r>
            <w:r w:rsidR="00D45784" w:rsidRPr="00D73CCE">
              <w:rPr>
                <w:rFonts w:ascii="Arial Narrow" w:hAnsi="Arial Narrow"/>
                <w:b/>
                <w:szCs w:val="24"/>
              </w:rPr>
              <w:t xml:space="preserve">         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  </w:t>
            </w:r>
            <w:r w:rsidRPr="00D73CCE">
              <w:rPr>
                <w:rFonts w:ascii="Arial Narrow" w:hAnsi="Arial Narrow"/>
                <w:b/>
                <w:szCs w:val="24"/>
              </w:rPr>
              <w:t xml:space="preserve">      </w:t>
            </w:r>
            <w:r w:rsidR="009235AB" w:rsidRPr="00D73CCE">
              <w:rPr>
                <w:rFonts w:ascii="Arial Narrow" w:hAnsi="Arial Narrow"/>
                <w:b/>
                <w:szCs w:val="24"/>
              </w:rPr>
              <w:t xml:space="preserve">                            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94" w:rsidRDefault="00A34A94">
      <w:r>
        <w:separator/>
      </w:r>
    </w:p>
  </w:endnote>
  <w:endnote w:type="continuationSeparator" w:id="0">
    <w:p w:rsidR="00A34A94" w:rsidRDefault="00A3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73" w:rsidRDefault="00C30C7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C30C73" w:rsidRPr="00D520A6" w:rsidRDefault="00C30C73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30C73" w:rsidRPr="00D520A6" w:rsidRDefault="00C30C73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94" w:rsidRDefault="00A34A94">
      <w:r>
        <w:separator/>
      </w:r>
    </w:p>
  </w:footnote>
  <w:footnote w:type="continuationSeparator" w:id="0">
    <w:p w:rsidR="00A34A94" w:rsidRDefault="00A3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73" w:rsidRPr="008F437F" w:rsidRDefault="00C30C7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C73" w:rsidRPr="00B112A0" w:rsidRDefault="00C30C7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C30C73" w:rsidRPr="00B112A0" w:rsidRDefault="00C30C7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C30C73" w:rsidRPr="00B112A0" w:rsidRDefault="00C30C7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C30C73" w:rsidRPr="0021057E" w:rsidRDefault="00C30C73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C30C73" w:rsidRPr="00BD1A4A" w:rsidRDefault="00C30C73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44E61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6C81"/>
    <w:rsid w:val="00CB7AD3"/>
    <w:rsid w:val="00CC2C2B"/>
    <w:rsid w:val="00CD6DAA"/>
    <w:rsid w:val="00CF6865"/>
    <w:rsid w:val="00D03BB4"/>
    <w:rsid w:val="00D071FB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2018-04-18T12:57:00Z</cp:lastPrinted>
  <dcterms:created xsi:type="dcterms:W3CDTF">2018-10-16T13:35:00Z</dcterms:created>
  <dcterms:modified xsi:type="dcterms:W3CDTF">2018-10-16T13:35:00Z</dcterms:modified>
</cp:coreProperties>
</file>