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FA0357">
              <w:rPr>
                <w:rFonts w:ascii="Arial Narrow" w:hAnsi="Arial Narrow"/>
                <w:b/>
              </w:rPr>
              <w:t>07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FA0357">
              <w:rPr>
                <w:rFonts w:ascii="Arial Narrow" w:hAnsi="Arial Narrow"/>
                <w:b/>
                <w:szCs w:val="24"/>
              </w:rPr>
              <w:t>07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FA0357">
              <w:rPr>
                <w:rFonts w:ascii="Arial Narrow" w:hAnsi="Arial Narrow"/>
                <w:b/>
                <w:szCs w:val="24"/>
              </w:rPr>
              <w:t>03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BC1631">
              <w:rPr>
                <w:rFonts w:ascii="Arial Narrow" w:hAnsi="Arial Narrow"/>
                <w:b/>
                <w:bCs/>
                <w:i/>
                <w:szCs w:val="24"/>
              </w:rPr>
              <w:t>MA</w:t>
            </w:r>
            <w:r w:rsidR="00FA0357">
              <w:rPr>
                <w:rFonts w:ascii="Arial Narrow" w:hAnsi="Arial Narrow"/>
                <w:b/>
                <w:bCs/>
                <w:i/>
                <w:szCs w:val="24"/>
              </w:rPr>
              <w:t>RY NEHME ABDALLAH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03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AVENIDA DEPUTADO FLAVIO DERZI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FA03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905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FA035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CENTRO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A0357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FA0357">
              <w:rPr>
                <w:rFonts w:ascii="Arial Narrow" w:hAnsi="Arial Narrow"/>
                <w:szCs w:val="24"/>
              </w:rPr>
              <w:t>26.825.406/0001-05</w:t>
            </w:r>
          </w:p>
        </w:tc>
      </w:tr>
      <w:tr w:rsidR="004909B6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ALGODÃO HIDRÓFILO ROLO C/ 500G - PRODUZIDO A PARTIR DE RIGOROSA SELEÇÃO DE FIBRAS NATURAIS, 100% PURO ALGODÃO HIDRÓFILO, QUE ASSEGURAM QUALIDADE, HIGIENE, MACIEZ E ALTO PODER DE ABSORÇÃO DE LÍQUIDOS AQUOSOS E GORDUROSOS.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5,00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15,00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ALICATE PARA CUTÍCULA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25,00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50,00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BASE FACIL CORES VARIADAS.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15,00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30,00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BATONS CORES VARIADAS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13,00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10,00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130,00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CAPA PARA CORTE DE CABELO.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10,00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CORTADOR DE UNHA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8,00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16,00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DELINEADOR PARA OLHOS.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12,00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24,00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ESCOVA PARA CABELO.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35,00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35,00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proofErr w:type="gramStart"/>
            <w:r w:rsidRPr="00FA0357">
              <w:rPr>
                <w:rFonts w:ascii="Tahoma" w:hAnsi="Tahoma" w:cs="Tahoma"/>
                <w:color w:val="000000"/>
                <w:sz w:val="20"/>
              </w:rPr>
              <w:t>ESMALTE PARA UNHA CORES VARIADAS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17,00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5,30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90,10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ESPÁTULA PRA UNHA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10,00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HENNA TATTO CASTANHO CLARO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14,00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14,00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HENNA TATTO CASTANHO ESCURO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14,00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14,00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KIT DE MAQUIAGEM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28,00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28,00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KIT PEDICURA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10,00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20,00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Pr="00F00671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LIXA PARA UNHA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6,00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0,20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1,20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OLEO SECANTE PARA UNHAS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PALITO PARA CUTICULAS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6,00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6,00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PIRANHA PARA CABELO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24,00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PÓ COMPACTO PARA PELE.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16,00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32,00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20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REMOVEDOR DE ESMALTE.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12,00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24,00</w:t>
            </w:r>
          </w:p>
        </w:tc>
      </w:tr>
      <w:tr w:rsidR="00FA0357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FA0357" w:rsidRDefault="00FA0357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21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57" w:rsidRPr="00FA0357" w:rsidRDefault="00FA0357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TESOURA MEDIA PARA CORTE DE CABELO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4,00</w:t>
            </w:r>
          </w:p>
        </w:tc>
        <w:tc>
          <w:tcPr>
            <w:tcW w:w="842" w:type="dxa"/>
            <w:vAlign w:val="center"/>
          </w:tcPr>
          <w:p w:rsidR="00FA0357" w:rsidRPr="00FA0357" w:rsidRDefault="00FA0357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25,00</w:t>
            </w:r>
          </w:p>
        </w:tc>
        <w:tc>
          <w:tcPr>
            <w:tcW w:w="1295" w:type="dxa"/>
            <w:vAlign w:val="center"/>
          </w:tcPr>
          <w:p w:rsidR="00FA0357" w:rsidRPr="00FA0357" w:rsidRDefault="00FA0357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FA0357">
              <w:rPr>
                <w:rFonts w:ascii="Tahoma" w:hAnsi="Tahoma" w:cs="Tahoma"/>
                <w:color w:val="000000"/>
                <w:sz w:val="20"/>
              </w:rPr>
              <w:t>100,00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FA0357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696,30</w:t>
            </w:r>
          </w:p>
        </w:tc>
      </w:tr>
      <w:tr w:rsidR="004909B6" w:rsidRPr="009E14B0" w:rsidTr="00FA0357">
        <w:trPr>
          <w:trHeight w:val="9923"/>
        </w:trPr>
        <w:tc>
          <w:tcPr>
            <w:tcW w:w="10424" w:type="dxa"/>
            <w:gridSpan w:val="8"/>
          </w:tcPr>
          <w:p w:rsidR="00FA0357" w:rsidRDefault="004909B6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lastRenderedPageBreak/>
              <w:t>OBJETO:</w:t>
            </w:r>
            <w:r w:rsidR="00C21352">
              <w:t xml:space="preserve"> </w:t>
            </w:r>
            <w:proofErr w:type="gramStart"/>
            <w:r w:rsidR="00FA0357" w:rsidRPr="00FA0357">
              <w:rPr>
                <w:rFonts w:ascii="Arial Narrow" w:hAnsi="Arial Narrow"/>
                <w:sz w:val="24"/>
                <w:szCs w:val="24"/>
              </w:rPr>
              <w:t>A PRESENTE</w:t>
            </w:r>
            <w:proofErr w:type="gramEnd"/>
            <w:r w:rsidR="00FA0357" w:rsidRPr="00FA0357">
              <w:rPr>
                <w:rFonts w:ascii="Arial Narrow" w:hAnsi="Arial Narrow"/>
                <w:sz w:val="24"/>
                <w:szCs w:val="24"/>
              </w:rPr>
              <w:t xml:space="preserve"> DISPENSA DE LICITAÇÃO SERÁ DECORRENTE A COMEMORAÇÃO DO DIA DA MULHER, EVENTO ESTE QUE ACONTECERÁ NO DIA 08 DE MARÇO, O PROJETO SERÁ REALIZADO COM MULHERES VULNERALIZADAS QUE ESTÃO CADASTRADAS NO PROGRAMA BOLSA FAMILIA.</w:t>
            </w:r>
          </w:p>
          <w:p w:rsidR="00FA0357" w:rsidRDefault="00FA0357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FA0357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033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017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FA0357">
              <w:trPr>
                <w:trHeight w:val="878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0357" w:rsidRDefault="00FA0357" w:rsidP="00FA0357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08.244.0601.2-166  PROTEÇÃO SOCIAL BASICA - CRAS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1.0029     /     FICHA: 074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R$ 696,30 (Seiscentos e noventa e seis reais e trinta centavos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)</w:t>
                  </w:r>
                </w:p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FA0357">
              <w:trPr>
                <w:trHeight w:val="242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t xml:space="preserve"> </w:t>
            </w: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C31919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FA0357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Ivone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Paetzold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Soares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</w:t>
            </w:r>
            <w:r w:rsidR="00FA0357">
              <w:rPr>
                <w:rFonts w:ascii="Arial Narrow" w:hAnsi="Arial Narrow"/>
                <w:szCs w:val="24"/>
              </w:rPr>
              <w:t>RETÁRIA MUNICIPAL DE ASSISTENCIA SOCIAL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D907B2" w:rsidRDefault="00D907B2" w:rsidP="00C31919">
            <w:pPr>
              <w:rPr>
                <w:rFonts w:ascii="Arial Narrow" w:hAnsi="Arial Narrow"/>
                <w:bCs/>
                <w:szCs w:val="24"/>
              </w:rPr>
            </w:pPr>
            <w:bookmarkStart w:id="0" w:name="_GoBack"/>
            <w:bookmarkEnd w:id="0"/>
          </w:p>
          <w:p w:rsidR="00CE11E4" w:rsidRPr="00C31919" w:rsidRDefault="00FA0357" w:rsidP="00D907B2">
            <w:pPr>
              <w:jc w:val="center"/>
              <w:rPr>
                <w:rFonts w:ascii="Arial Narrow" w:hAnsi="Arial Narrow"/>
                <w:b/>
                <w:bCs/>
                <w:szCs w:val="24"/>
                <w:lang w:val="en-US"/>
              </w:rPr>
            </w:pPr>
            <w:r w:rsidRPr="00C31919">
              <w:rPr>
                <w:rFonts w:ascii="Arial Narrow" w:hAnsi="Arial Narrow"/>
                <w:b/>
                <w:bCs/>
                <w:szCs w:val="24"/>
                <w:lang w:val="en-US"/>
              </w:rPr>
              <w:t>MARY NEHME ABDALLAH - ME</w:t>
            </w:r>
          </w:p>
          <w:p w:rsidR="00D907B2" w:rsidRPr="00C31919" w:rsidRDefault="00D907B2" w:rsidP="00D907B2">
            <w:pPr>
              <w:jc w:val="center"/>
              <w:rPr>
                <w:rFonts w:ascii="Arial Narrow" w:hAnsi="Arial Narrow"/>
                <w:lang w:val="en-US"/>
              </w:rPr>
            </w:pPr>
            <w:r w:rsidRPr="00C31919">
              <w:rPr>
                <w:rFonts w:ascii="Arial Narrow" w:hAnsi="Arial Narrow"/>
                <w:bCs/>
                <w:szCs w:val="24"/>
                <w:lang w:val="en-US"/>
              </w:rPr>
              <w:t>CONTRATADO</w:t>
            </w:r>
          </w:p>
        </w:tc>
      </w:tr>
    </w:tbl>
    <w:p w:rsidR="004A3D36" w:rsidRPr="00C31919" w:rsidRDefault="004A3D36" w:rsidP="004909B6">
      <w:pPr>
        <w:jc w:val="center"/>
        <w:rPr>
          <w:lang w:val="en-US"/>
        </w:rPr>
      </w:pPr>
    </w:p>
    <w:sectPr w:rsidR="004A3D36" w:rsidRPr="00C31919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57" w:rsidRDefault="00FA0357">
      <w:r>
        <w:separator/>
      </w:r>
    </w:p>
  </w:endnote>
  <w:endnote w:type="continuationSeparator" w:id="0">
    <w:p w:rsidR="00FA0357" w:rsidRDefault="00FA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57" w:rsidRDefault="00FA0357">
      <w:r>
        <w:separator/>
      </w:r>
    </w:p>
  </w:footnote>
  <w:footnote w:type="continuationSeparator" w:id="0">
    <w:p w:rsidR="00FA0357" w:rsidRDefault="00FA0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1919"/>
    <w:rsid w:val="00C3554D"/>
    <w:rsid w:val="00C44F9B"/>
    <w:rsid w:val="00C53629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A0357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2009-02-05T14:09:00Z</cp:lastPrinted>
  <dcterms:created xsi:type="dcterms:W3CDTF">2018-03-07T13:57:00Z</dcterms:created>
  <dcterms:modified xsi:type="dcterms:W3CDTF">2018-03-07T14:09:00Z</dcterms:modified>
</cp:coreProperties>
</file>