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720"/>
        <w:gridCol w:w="223"/>
        <w:gridCol w:w="592"/>
        <w:gridCol w:w="842"/>
        <w:gridCol w:w="1472"/>
        <w:gridCol w:w="1295"/>
      </w:tblGrid>
      <w:tr w:rsidR="004909B6">
        <w:tc>
          <w:tcPr>
            <w:tcW w:w="6223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A5029B">
              <w:rPr>
                <w:rFonts w:ascii="Arial Narrow" w:hAnsi="Arial Narrow"/>
              </w:rPr>
              <w:t xml:space="preserve">Jardim </w:t>
            </w:r>
            <w:proofErr w:type="spellStart"/>
            <w:r w:rsidR="00A5029B">
              <w:rPr>
                <w:rFonts w:ascii="Arial Narrow" w:hAnsi="Arial Narrow"/>
              </w:rPr>
              <w:t>Si</w:t>
            </w:r>
            <w:r w:rsidR="00AA6343">
              <w:rPr>
                <w:rFonts w:ascii="Arial Narrow" w:hAnsi="Arial Narrow"/>
              </w:rPr>
              <w:t>riema</w:t>
            </w:r>
            <w:proofErr w:type="spellEnd"/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AUTORIZAÇÃO DE COMPRA Nº 0</w:t>
            </w:r>
            <w:r w:rsidR="00D5018A">
              <w:rPr>
                <w:rFonts w:ascii="Arial Narrow" w:hAnsi="Arial Narrow"/>
                <w:b/>
              </w:rPr>
              <w:t>09</w:t>
            </w:r>
            <w:r w:rsidRPr="00622DA2">
              <w:rPr>
                <w:rFonts w:ascii="Arial Narrow" w:hAnsi="Arial Narrow"/>
                <w:b/>
              </w:rPr>
              <w:t>/20</w:t>
            </w:r>
            <w:r w:rsidR="009A7F11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AA634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7618AA">
              <w:rPr>
                <w:rFonts w:ascii="Arial Narrow" w:hAnsi="Arial Narrow"/>
                <w:b/>
                <w:szCs w:val="24"/>
              </w:rPr>
              <w:t>07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7618AA">
              <w:rPr>
                <w:rFonts w:ascii="Arial Narrow" w:hAnsi="Arial Narrow"/>
                <w:b/>
                <w:szCs w:val="24"/>
              </w:rPr>
              <w:t>03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9A7F11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D5018A">
              <w:rPr>
                <w:rFonts w:ascii="Arial Narrow" w:hAnsi="Arial Narrow"/>
                <w:b/>
                <w:bCs/>
                <w:szCs w:val="24"/>
              </w:rPr>
              <w:t>MARKA SERVIÇOS E COMERCIO LTDA - EPP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FE25B7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="00D5018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RUA CONSELHEIRO</w:t>
            </w:r>
            <w:proofErr w:type="gramEnd"/>
            <w:r w:rsidR="00D5018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OLEGARIO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, nº </w:t>
            </w:r>
            <w:r w:rsidR="00D5018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332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– </w:t>
            </w:r>
            <w:r w:rsidR="00D5018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Bairro: VILA ANASTACIO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D5018A">
              <w:rPr>
                <w:rFonts w:ascii="Arial Narrow" w:hAnsi="Arial Narrow"/>
                <w:szCs w:val="24"/>
              </w:rPr>
              <w:t>SÃO PAULO</w:t>
            </w:r>
            <w:r w:rsidR="009A7F11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D5018A">
              <w:rPr>
                <w:rFonts w:ascii="Arial Narrow" w:hAnsi="Arial Narrow"/>
                <w:bCs/>
                <w:szCs w:val="24"/>
              </w:rPr>
              <w:t>SÃO PAULO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A5029B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MF Nº </w:t>
            </w:r>
            <w:r w:rsidR="00D5018A">
              <w:rPr>
                <w:rFonts w:ascii="Arial Narrow" w:hAnsi="Arial Narrow"/>
                <w:b/>
                <w:bCs/>
                <w:szCs w:val="24"/>
              </w:rPr>
              <w:t>07.779.</w:t>
            </w:r>
            <w:r w:rsidR="004E0ACB">
              <w:rPr>
                <w:rFonts w:ascii="Arial Narrow" w:hAnsi="Arial Narrow"/>
                <w:b/>
                <w:bCs/>
                <w:szCs w:val="24"/>
              </w:rPr>
              <w:t>095/0001-32</w:t>
            </w:r>
          </w:p>
        </w:tc>
      </w:tr>
      <w:tr w:rsidR="004909B6">
        <w:trPr>
          <w:cantSplit/>
          <w:trHeight w:val="270"/>
        </w:trPr>
        <w:tc>
          <w:tcPr>
            <w:tcW w:w="60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909B6" w:rsidRPr="00F62685" w:rsidRDefault="004909B6" w:rsidP="00F6268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DISCRIMINAÇÃO</w:t>
            </w:r>
          </w:p>
        </w:tc>
        <w:tc>
          <w:tcPr>
            <w:tcW w:w="72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UNID.</w:t>
            </w:r>
          </w:p>
        </w:tc>
        <w:tc>
          <w:tcPr>
            <w:tcW w:w="815" w:type="dxa"/>
            <w:gridSpan w:val="2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  <w:lang w:val="pt-PT"/>
              </w:rPr>
              <w:t>QUANT</w:t>
            </w:r>
          </w:p>
        </w:tc>
        <w:tc>
          <w:tcPr>
            <w:tcW w:w="84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MARCA</w:t>
            </w:r>
          </w:p>
        </w:tc>
        <w:tc>
          <w:tcPr>
            <w:tcW w:w="147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VLR UNIT</w:t>
            </w:r>
          </w:p>
        </w:tc>
        <w:tc>
          <w:tcPr>
            <w:tcW w:w="1295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VLR TOTAL</w:t>
            </w:r>
          </w:p>
        </w:tc>
      </w:tr>
      <w:tr w:rsidR="004E0ACB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E0ACB" w:rsidRPr="00F00671" w:rsidRDefault="004E0ACB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B" w:rsidRPr="004E0ACB" w:rsidRDefault="004E0ACB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ANTIESPUMATE PARA LEITE DE SOJA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</w:p>
        </w:tc>
        <w:tc>
          <w:tcPr>
            <w:tcW w:w="815" w:type="dxa"/>
            <w:gridSpan w:val="2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42" w:type="dxa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95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1.040,00</w:t>
            </w:r>
          </w:p>
        </w:tc>
      </w:tr>
      <w:tr w:rsidR="004E0ACB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E0ACB" w:rsidRDefault="004E0ACB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B" w:rsidRPr="004E0ACB" w:rsidRDefault="004E0ACB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AROMA DE ABACAXI 10L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</w:p>
        </w:tc>
        <w:tc>
          <w:tcPr>
            <w:tcW w:w="815" w:type="dxa"/>
            <w:gridSpan w:val="2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2" w:type="dxa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295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460,00</w:t>
            </w:r>
          </w:p>
        </w:tc>
      </w:tr>
      <w:tr w:rsidR="004E0ACB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E0ACB" w:rsidRDefault="004E0ACB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B" w:rsidRPr="004E0ACB" w:rsidRDefault="004E0ACB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AROMA DE BANANA 10L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</w:p>
        </w:tc>
        <w:tc>
          <w:tcPr>
            <w:tcW w:w="815" w:type="dxa"/>
            <w:gridSpan w:val="2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2" w:type="dxa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295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460,00</w:t>
            </w:r>
          </w:p>
        </w:tc>
      </w:tr>
      <w:tr w:rsidR="004E0ACB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E0ACB" w:rsidRDefault="004E0ACB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B" w:rsidRPr="004E0ACB" w:rsidRDefault="004E0ACB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AROMA DE CHOCOLATE 10L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</w:p>
        </w:tc>
        <w:tc>
          <w:tcPr>
            <w:tcW w:w="815" w:type="dxa"/>
            <w:gridSpan w:val="2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2" w:type="dxa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295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460,00</w:t>
            </w:r>
          </w:p>
        </w:tc>
      </w:tr>
      <w:tr w:rsidR="004E0ACB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E0ACB" w:rsidRDefault="004E0ACB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B" w:rsidRPr="004E0ACB" w:rsidRDefault="004E0ACB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AROMA DE MORANGO 10L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</w:p>
        </w:tc>
        <w:tc>
          <w:tcPr>
            <w:tcW w:w="815" w:type="dxa"/>
            <w:gridSpan w:val="2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2" w:type="dxa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295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460,00</w:t>
            </w:r>
          </w:p>
        </w:tc>
      </w:tr>
      <w:tr w:rsidR="004E0ACB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E0ACB" w:rsidRDefault="004E0ACB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06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B" w:rsidRPr="004E0ACB" w:rsidRDefault="004E0ACB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CORANTE PARA LEITE SABOR MORANGO 10L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</w:p>
        </w:tc>
        <w:tc>
          <w:tcPr>
            <w:tcW w:w="815" w:type="dxa"/>
            <w:gridSpan w:val="2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2" w:type="dxa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95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400,00</w:t>
            </w:r>
          </w:p>
        </w:tc>
      </w:tr>
      <w:tr w:rsidR="004E0ACB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E0ACB" w:rsidRDefault="004E0ACB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07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B" w:rsidRPr="004E0ACB" w:rsidRDefault="004E0ACB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CORANTE PARA O LEITE SABOR BANANA 10L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</w:p>
        </w:tc>
        <w:tc>
          <w:tcPr>
            <w:tcW w:w="815" w:type="dxa"/>
            <w:gridSpan w:val="2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2" w:type="dxa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95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400,00</w:t>
            </w:r>
          </w:p>
        </w:tc>
      </w:tr>
      <w:tr w:rsidR="004E0ACB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E0ACB" w:rsidRDefault="004E0ACB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08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B" w:rsidRPr="004E0ACB" w:rsidRDefault="004E0ACB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CORANTE PARA O LEITE SABOR DE ABACAXI 10L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</w:p>
        </w:tc>
        <w:tc>
          <w:tcPr>
            <w:tcW w:w="815" w:type="dxa"/>
            <w:gridSpan w:val="2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2" w:type="dxa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95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400,00</w:t>
            </w:r>
          </w:p>
        </w:tc>
      </w:tr>
      <w:tr w:rsidR="004E0ACB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E0ACB" w:rsidRDefault="004E0ACB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B" w:rsidRPr="004E0ACB" w:rsidRDefault="004E0ACB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CORANTE PARA O LEITE SABOR DE CHOCOLATE 10L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</w:p>
        </w:tc>
        <w:tc>
          <w:tcPr>
            <w:tcW w:w="815" w:type="dxa"/>
            <w:gridSpan w:val="2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2" w:type="dxa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95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400,00</w:t>
            </w:r>
          </w:p>
        </w:tc>
      </w:tr>
      <w:tr w:rsidR="004E0ACB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E0ACB" w:rsidRDefault="004E0ACB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CB" w:rsidRPr="004E0ACB" w:rsidRDefault="004E0ACB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CORANTE PARA O LEITE SABOR DE COCO QUEIMADO 10L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L</w:t>
            </w:r>
          </w:p>
        </w:tc>
        <w:tc>
          <w:tcPr>
            <w:tcW w:w="815" w:type="dxa"/>
            <w:gridSpan w:val="2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42" w:type="dxa"/>
            <w:vAlign w:val="center"/>
          </w:tcPr>
          <w:p w:rsidR="004E0ACB" w:rsidRPr="004E0ACB" w:rsidRDefault="004E0A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95" w:type="dxa"/>
            <w:vAlign w:val="center"/>
          </w:tcPr>
          <w:p w:rsidR="004E0ACB" w:rsidRPr="004E0ACB" w:rsidRDefault="004E0AC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0ACB">
              <w:rPr>
                <w:rFonts w:ascii="Tahoma" w:hAnsi="Tahoma" w:cs="Tahoma"/>
                <w:color w:val="000000"/>
                <w:sz w:val="18"/>
                <w:szCs w:val="18"/>
              </w:rPr>
              <w:t>400,00</w:t>
            </w:r>
          </w:p>
        </w:tc>
      </w:tr>
      <w:tr w:rsidR="004909B6" w:rsidRPr="008D3874">
        <w:trPr>
          <w:cantSplit/>
          <w:trHeight w:val="280"/>
        </w:trPr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4909B6" w:rsidP="00EA423E">
            <w:pPr>
              <w:rPr>
                <w:rFonts w:ascii="Arial Narrow" w:hAnsi="Arial Narrow"/>
                <w:b/>
                <w:szCs w:val="24"/>
                <w:lang w:val="pt-PT"/>
              </w:rPr>
            </w:pPr>
            <w:r w:rsidRPr="00622DA2">
              <w:rPr>
                <w:rFonts w:ascii="Arial Narrow" w:hAnsi="Arial Narrow"/>
                <w:b/>
                <w:szCs w:val="24"/>
                <w:lang w:val="pt-PT"/>
              </w:rPr>
              <w:t>VALOR TOTAL:</w:t>
            </w:r>
            <w:proofErr w:type="gramStart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..........................................................................................................................</w:t>
            </w:r>
            <w:proofErr w:type="gramEnd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R$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4E0ACB" w:rsidP="00C21352">
            <w:pPr>
              <w:jc w:val="center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4.880,00</w:t>
            </w:r>
          </w:p>
        </w:tc>
      </w:tr>
      <w:tr w:rsidR="004909B6" w:rsidRPr="009E14B0" w:rsidTr="007618AA">
        <w:trPr>
          <w:trHeight w:val="3828"/>
        </w:trPr>
        <w:tc>
          <w:tcPr>
            <w:tcW w:w="10424" w:type="dxa"/>
            <w:gridSpan w:val="8"/>
          </w:tcPr>
          <w:p w:rsidR="004F77B4" w:rsidRDefault="004909B6" w:rsidP="00EA423E">
            <w:pPr>
              <w:pStyle w:val="Corpodetexto2"/>
              <w:jc w:val="both"/>
              <w:rPr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OBJETO:</w:t>
            </w:r>
            <w:r w:rsidR="00C21352">
              <w:t xml:space="preserve"> </w:t>
            </w:r>
            <w:r w:rsidR="004E0ACB" w:rsidRPr="004E0ACB">
              <w:rPr>
                <w:sz w:val="24"/>
                <w:szCs w:val="24"/>
              </w:rPr>
              <w:t>AQUISIÇÃO DE PRODUTOS PARA PRODUÇÃO DE LEITE DE SOJA PARA VACA MECANICA DESTE MUNICIPIO.</w:t>
            </w:r>
          </w:p>
          <w:p w:rsidR="004E0ACB" w:rsidRPr="00622DA2" w:rsidRDefault="004E0ACB" w:rsidP="00EA423E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2237EC">
              <w:rPr>
                <w:rFonts w:ascii="Arial Narrow" w:hAnsi="Arial Narrow"/>
                <w:szCs w:val="24"/>
              </w:rPr>
              <w:t xml:space="preserve"> Avenida: Abílio Espindola Sobrinho n°570 – Jardim </w:t>
            </w:r>
            <w:proofErr w:type="spellStart"/>
            <w:r w:rsidR="002237EC">
              <w:rPr>
                <w:rFonts w:ascii="Arial Narrow" w:hAnsi="Arial Narrow"/>
                <w:szCs w:val="24"/>
              </w:rPr>
              <w:t>Siriema</w:t>
            </w:r>
            <w:proofErr w:type="spellEnd"/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="00F00671">
              <w:rPr>
                <w:rFonts w:ascii="Arial Narrow" w:hAnsi="Arial Narrow"/>
                <w:szCs w:val="24"/>
              </w:rPr>
              <w:t>-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szCs w:val="24"/>
              </w:rPr>
              <w:t xml:space="preserve">CORONEL SAPUCAIA / MS.                       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PAGAMENTO SERÁ EFETUADO EM ATÉ 20 DIAS, APÓS ENTREGA DOS PRODUTOS MEDIANTE APRESENTAÇÃO DA NOTA FISCAL DEVIDAMENTE ATESTADA.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E0ACB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034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>/2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DISPENSA Nº 018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37EC" w:rsidRPr="00622DA2" w:rsidRDefault="002237EC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BC1631" w:rsidRPr="00BC1631" w:rsidTr="007618AA">
              <w:trPr>
                <w:trHeight w:val="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E0ACB" w:rsidRDefault="004E0ACB" w:rsidP="004E0ACB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>3</w:t>
                  </w:r>
                  <w:proofErr w:type="gramEnd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 xml:space="preserve">  FUNDO MUNICIPAL DE ASSISTÊNCIA SOCIAL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  SECRETARIA MUNICIPAL DE ASSISTÊNCIA SOCIAL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08.04  FUNDO MUNICIPAL DE ASSISTÊNCIA SOCIAL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08.244.0601.2-129  MANUTENÇÃO DAS ATIVIDADES DA SEC. MUNICIPAL DE CIDADANIA E ASSIST. SOCIAL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</w:t>
                  </w:r>
                  <w:proofErr w:type="gramStart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 xml:space="preserve">  </w:t>
                  </w:r>
                  <w:proofErr w:type="gramEnd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>MATERIAL DE CONSUMO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00.01.0000     /     FICHA: 013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R$ 4.880,00 (quatro mil e oitocentos e oitenta reais)</w:t>
                  </w:r>
                </w:p>
                <w:p w:rsidR="00BC1631" w:rsidRPr="00BC1631" w:rsidRDefault="00BC1631" w:rsidP="004E0ACB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  <w:tr w:rsidR="00BC1631" w:rsidRPr="00BC1631" w:rsidTr="004E0ACB">
              <w:trPr>
                <w:trHeight w:val="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</w:tbl>
          <w:p w:rsidR="004909B6" w:rsidRPr="002237EC" w:rsidRDefault="004909B6" w:rsidP="001B7BFE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4909B6"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>A Nota Fiscal deverá conter: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Número do Processo 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b) Razão social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Endereço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CNPJ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Número da Autorização de Compra.</w:t>
            </w:r>
          </w:p>
          <w:p w:rsidR="004909B6" w:rsidRPr="00622DA2" w:rsidRDefault="004909B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OBS: Não será aceito Nota Fiscal com rasura ou emendas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. </w:t>
            </w:r>
          </w:p>
        </w:tc>
      </w:tr>
      <w:tr w:rsidR="004909B6" w:rsidRPr="008D77B4">
        <w:trPr>
          <w:cantSplit/>
          <w:trHeight w:val="215"/>
        </w:trPr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Emitido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4E0ACB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Ivone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</w:rPr>
              <w:t>Paetzold</w:t>
            </w:r>
            <w:proofErr w:type="spellEnd"/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 Soares</w:t>
            </w:r>
          </w:p>
          <w:p w:rsidR="004E0ACB" w:rsidRDefault="00CE11E4" w:rsidP="004E0ACB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</w:t>
            </w:r>
            <w:r w:rsidR="004E0ACB">
              <w:rPr>
                <w:rFonts w:ascii="Arial Narrow" w:hAnsi="Arial Narrow"/>
                <w:szCs w:val="24"/>
              </w:rPr>
              <w:t>RETÁRIA DE ASSISTENCIA SOCIAL</w:t>
            </w: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201" w:type="dxa"/>
            <w:gridSpan w:val="4"/>
            <w:tcBorders>
              <w:lef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Recebido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D907B2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CE11E4" w:rsidRPr="004F77B4" w:rsidRDefault="004E0ACB" w:rsidP="004F77B4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Marka Serviços e Comercio LTDA</w:t>
            </w:r>
            <w:bookmarkStart w:id="0" w:name="_GoBack"/>
            <w:bookmarkEnd w:id="0"/>
          </w:p>
          <w:p w:rsidR="00D907B2" w:rsidRPr="00CE11E4" w:rsidRDefault="00D907B2" w:rsidP="00D907B2">
            <w:pPr>
              <w:jc w:val="center"/>
              <w:rPr>
                <w:rFonts w:ascii="Arial Narrow" w:hAnsi="Arial Narrow"/>
                <w:lang w:val="pt-PT"/>
              </w:rPr>
            </w:pPr>
            <w:r w:rsidRPr="00CE11E4">
              <w:rPr>
                <w:rFonts w:ascii="Arial Narrow" w:hAnsi="Arial Narrow"/>
                <w:bCs/>
                <w:szCs w:val="24"/>
              </w:rPr>
              <w:t>CONTRATADO</w:t>
            </w: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8A" w:rsidRDefault="00D5018A">
      <w:r>
        <w:separator/>
      </w:r>
    </w:p>
  </w:endnote>
  <w:endnote w:type="continuationSeparator" w:id="0">
    <w:p w:rsidR="00D5018A" w:rsidRDefault="00D5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237EC" w:rsidRPr="00D520A6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  <w:t xml:space="preserve">                                                           </w:t>
    </w:r>
    <w:r w:rsidRPr="00D520A6">
      <w:rPr>
        <w:rFonts w:ascii="Book Antiqua" w:hAnsi="Book Antiqua"/>
        <w:sz w:val="20"/>
      </w:rPr>
      <w:t xml:space="preserve">   </w:t>
    </w: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237EC" w:rsidRPr="00D520A6" w:rsidRDefault="002237EC" w:rsidP="0021057E">
    <w:pPr>
      <w:pStyle w:val="Rodap"/>
      <w:jc w:val="both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   </w:t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8A" w:rsidRDefault="00D5018A">
      <w:r>
        <w:separator/>
      </w:r>
    </w:p>
  </w:footnote>
  <w:footnote w:type="continuationSeparator" w:id="0">
    <w:p w:rsidR="00D5018A" w:rsidRDefault="00D5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Pr="008F437F" w:rsidRDefault="00D907B2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237EC" w:rsidRPr="0021057E" w:rsidRDefault="002237EC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237EC" w:rsidRPr="00BD1A4A" w:rsidRDefault="002237EC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E05E2"/>
    <w:rsid w:val="000E338D"/>
    <w:rsid w:val="001131C1"/>
    <w:rsid w:val="00140196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237EC"/>
    <w:rsid w:val="00274115"/>
    <w:rsid w:val="002828EF"/>
    <w:rsid w:val="00293185"/>
    <w:rsid w:val="002B29CF"/>
    <w:rsid w:val="002D1DEA"/>
    <w:rsid w:val="002E188C"/>
    <w:rsid w:val="002F31FF"/>
    <w:rsid w:val="00341E19"/>
    <w:rsid w:val="003604E7"/>
    <w:rsid w:val="003825DE"/>
    <w:rsid w:val="00397E79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0ACB"/>
    <w:rsid w:val="004F514C"/>
    <w:rsid w:val="004F77B4"/>
    <w:rsid w:val="00511A99"/>
    <w:rsid w:val="00525BB2"/>
    <w:rsid w:val="0055606E"/>
    <w:rsid w:val="005C333F"/>
    <w:rsid w:val="005E0DDF"/>
    <w:rsid w:val="005F36DD"/>
    <w:rsid w:val="00604E2C"/>
    <w:rsid w:val="00622DA2"/>
    <w:rsid w:val="00646C6C"/>
    <w:rsid w:val="00684F18"/>
    <w:rsid w:val="00691B86"/>
    <w:rsid w:val="006B68A5"/>
    <w:rsid w:val="007060BC"/>
    <w:rsid w:val="00721482"/>
    <w:rsid w:val="00757612"/>
    <w:rsid w:val="007618AA"/>
    <w:rsid w:val="00797237"/>
    <w:rsid w:val="007C0FEB"/>
    <w:rsid w:val="007D53C0"/>
    <w:rsid w:val="008035D3"/>
    <w:rsid w:val="00816C6C"/>
    <w:rsid w:val="00831B19"/>
    <w:rsid w:val="0085510D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A7F11"/>
    <w:rsid w:val="009B074B"/>
    <w:rsid w:val="009B53E1"/>
    <w:rsid w:val="009D5E31"/>
    <w:rsid w:val="009E55EF"/>
    <w:rsid w:val="00A00C84"/>
    <w:rsid w:val="00A32EFA"/>
    <w:rsid w:val="00A5029B"/>
    <w:rsid w:val="00A60C8B"/>
    <w:rsid w:val="00A85982"/>
    <w:rsid w:val="00AA6343"/>
    <w:rsid w:val="00AB627D"/>
    <w:rsid w:val="00B056EB"/>
    <w:rsid w:val="00B112A0"/>
    <w:rsid w:val="00B56AFE"/>
    <w:rsid w:val="00B97239"/>
    <w:rsid w:val="00BA5869"/>
    <w:rsid w:val="00BB5259"/>
    <w:rsid w:val="00BB56ED"/>
    <w:rsid w:val="00BC1631"/>
    <w:rsid w:val="00BD086C"/>
    <w:rsid w:val="00BD1A4A"/>
    <w:rsid w:val="00C04481"/>
    <w:rsid w:val="00C21352"/>
    <w:rsid w:val="00C222BE"/>
    <w:rsid w:val="00C3554D"/>
    <w:rsid w:val="00C44F9B"/>
    <w:rsid w:val="00C53629"/>
    <w:rsid w:val="00C557F0"/>
    <w:rsid w:val="00C7237E"/>
    <w:rsid w:val="00C82588"/>
    <w:rsid w:val="00C84DE5"/>
    <w:rsid w:val="00CA6112"/>
    <w:rsid w:val="00CB6475"/>
    <w:rsid w:val="00CB7AD3"/>
    <w:rsid w:val="00CC2C2B"/>
    <w:rsid w:val="00CE11E4"/>
    <w:rsid w:val="00CF6865"/>
    <w:rsid w:val="00D03BB4"/>
    <w:rsid w:val="00D35ECC"/>
    <w:rsid w:val="00D4608D"/>
    <w:rsid w:val="00D5018A"/>
    <w:rsid w:val="00D520A6"/>
    <w:rsid w:val="00D56CB8"/>
    <w:rsid w:val="00D727BD"/>
    <w:rsid w:val="00D74E97"/>
    <w:rsid w:val="00D87897"/>
    <w:rsid w:val="00D907B2"/>
    <w:rsid w:val="00DC1DF6"/>
    <w:rsid w:val="00DD7E69"/>
    <w:rsid w:val="00DF031E"/>
    <w:rsid w:val="00E10D66"/>
    <w:rsid w:val="00E3018C"/>
    <w:rsid w:val="00E32B01"/>
    <w:rsid w:val="00E4092E"/>
    <w:rsid w:val="00E461B4"/>
    <w:rsid w:val="00E46AF9"/>
    <w:rsid w:val="00E567DA"/>
    <w:rsid w:val="00E636D3"/>
    <w:rsid w:val="00EA423E"/>
    <w:rsid w:val="00EA4DA0"/>
    <w:rsid w:val="00ED0419"/>
    <w:rsid w:val="00ED71CF"/>
    <w:rsid w:val="00EE5439"/>
    <w:rsid w:val="00EE770A"/>
    <w:rsid w:val="00EF3F07"/>
    <w:rsid w:val="00F00671"/>
    <w:rsid w:val="00F13A7B"/>
    <w:rsid w:val="00F14170"/>
    <w:rsid w:val="00F15F9D"/>
    <w:rsid w:val="00F503AE"/>
    <w:rsid w:val="00F62685"/>
    <w:rsid w:val="00F82DA2"/>
    <w:rsid w:val="00F8572D"/>
    <w:rsid w:val="00F9307B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cp:lastPrinted>2018-03-07T13:53:00Z</cp:lastPrinted>
  <dcterms:created xsi:type="dcterms:W3CDTF">2018-03-08T13:30:00Z</dcterms:created>
  <dcterms:modified xsi:type="dcterms:W3CDTF">2018-03-08T13:49:00Z</dcterms:modified>
</cp:coreProperties>
</file>