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DE0C46">
              <w:rPr>
                <w:rFonts w:ascii="Arial Narrow" w:hAnsi="Arial Narrow"/>
                <w:b/>
              </w:rPr>
              <w:t>0</w:t>
            </w:r>
            <w:r w:rsidR="00B00F7B">
              <w:rPr>
                <w:rFonts w:ascii="Arial Narrow" w:hAnsi="Arial Narrow"/>
                <w:b/>
              </w:rPr>
              <w:t>6</w:t>
            </w:r>
            <w:r w:rsidR="00113422">
              <w:rPr>
                <w:rFonts w:ascii="Arial Narrow" w:hAnsi="Arial Narrow"/>
                <w:b/>
              </w:rPr>
              <w:t>/</w:t>
            </w:r>
            <w:r w:rsidR="00DE0C46">
              <w:rPr>
                <w:rFonts w:ascii="Arial Narrow" w:hAnsi="Arial Narrow"/>
                <w:b/>
              </w:rPr>
              <w:t>2019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F3505E">
              <w:rPr>
                <w:rFonts w:ascii="Arial Narrow" w:hAnsi="Arial Narrow"/>
                <w:b/>
                <w:szCs w:val="24"/>
              </w:rPr>
              <w:t>29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03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2019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B00F7B">
              <w:rPr>
                <w:rFonts w:ascii="Arial Narrow" w:hAnsi="Arial Narrow"/>
                <w:b/>
                <w:bCs/>
                <w:szCs w:val="24"/>
              </w:rPr>
              <w:t>Kraievski Comercio Alimentos e Materiais de Constr. LTDA - ME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B00F7B">
              <w:rPr>
                <w:rFonts w:ascii="Arial Narrow" w:hAnsi="Arial Narrow"/>
                <w:b/>
                <w:sz w:val="24"/>
                <w:szCs w:val="24"/>
              </w:rPr>
              <w:t xml:space="preserve">Avenida Abílio Espíndola Sobrinho </w:t>
            </w:r>
            <w:r w:rsidR="00F3505E">
              <w:rPr>
                <w:rFonts w:ascii="Arial Narrow" w:hAnsi="Arial Narrow"/>
                <w:b/>
                <w:sz w:val="24"/>
                <w:szCs w:val="24"/>
              </w:rPr>
              <w:t xml:space="preserve"> n° </w:t>
            </w:r>
            <w:r w:rsidR="00B00F7B">
              <w:rPr>
                <w:rFonts w:ascii="Arial Narrow" w:hAnsi="Arial Narrow"/>
                <w:b/>
                <w:sz w:val="24"/>
                <w:szCs w:val="24"/>
              </w:rPr>
              <w:t>141 - centro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>Coronel Sapucaia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>: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 xml:space="preserve">Mato Grosso do sul 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B00F7B">
              <w:rPr>
                <w:rFonts w:ascii="Arial Narrow" w:hAnsi="Arial Narrow"/>
                <w:b/>
                <w:szCs w:val="24"/>
              </w:rPr>
              <w:t>26.830.307/0001-03</w:t>
            </w:r>
          </w:p>
        </w:tc>
      </w:tr>
      <w:tr w:rsidR="00A05E06" w:rsidRPr="009E14B0" w:rsidTr="00B00F7B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3505E">
              <w:rPr>
                <w:rFonts w:ascii="Arial Narrow" w:hAnsi="Arial Narrow"/>
                <w:sz w:val="24"/>
                <w:szCs w:val="24"/>
              </w:rPr>
              <w:t>Contratação de empresa para aquisição de Material de Consumo(higiene e limpeza) para atender as secretarias por um período de 30(trinta) dias.</w:t>
            </w:r>
          </w:p>
          <w:tbl>
            <w:tblPr>
              <w:tblW w:w="9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B00F7B" w:rsidTr="00B00F7B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B00F7B" w:rsidTr="00B00F7B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B00F7B" w:rsidTr="00B00F7B">
              <w:trPr>
                <w:trHeight w:val="54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07810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PAPEL HIGIÊNICO BRANCO, MACIO, PICOTADO E GROFRADO OU TEXTURIZADO, COMPOSIÇÃO 100% FIBRA CELULÓSICAS, FOLHA DUPLA, ROLO COM 30 MTS X 10 CM, PCT COM 4 ROLOS.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1.150,00</w:t>
                  </w:r>
                </w:p>
              </w:tc>
            </w:tr>
            <w:tr w:rsidR="00B00F7B" w:rsidTr="00B00F7B">
              <w:trPr>
                <w:trHeight w:val="72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07811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SABÃO EM BARRA, COMPOSTO DE SABÃO BASE, ÁGUA, CORANTE, SAL INORGÂNICO, CARBONATO DE CÁLCIO, GLICERINA, COADJUVANTE, TENSOATIVO ANIÔNICO E EMOLIENTE, PACOTE COM NO MÍNIMO 5 UNIDADES, PESO DE 200 GR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487,00</w:t>
                  </w:r>
                </w:p>
              </w:tc>
            </w:tr>
            <w:tr w:rsidR="00B00F7B" w:rsidTr="00B00F7B">
              <w:trPr>
                <w:trHeight w:val="108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00873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SABÃO EM PÓ , COM ENZIMAS, EMBALAGEM DE 1KG, PARA LIMPEZA GERAL, COMPOSTO DE ÁCIDOS GRAXOS COMBINADOS COM HIDRÓXIDOS DE SÓDIO, METASSILACATO, CARBONATO E FOSFATOS , BIODEGRADÁVEL, EMBALAGEM ORIGINAL DO FABRICANTE, RESPONSÁVEL TÉCNICO E DATA DE VALIDADE ESTAMPADO NA EMBALAGEM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1.950,00</w:t>
                  </w:r>
                </w:p>
              </w:tc>
            </w:tr>
            <w:tr w:rsidR="00B00F7B" w:rsidTr="00B00F7B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00F7B" w:rsidRDefault="00B00F7B" w:rsidP="00B00F7B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R$ 3.587,00</w:t>
                  </w:r>
                </w:p>
              </w:tc>
            </w:tr>
          </w:tbl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F74FF1"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lastRenderedPageBreak/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D0551" w:rsidRDefault="00F261F9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 xml:space="preserve">CESSO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F3505E">
              <w:rPr>
                <w:rFonts w:ascii="Arial Narrow" w:hAnsi="Arial Narrow"/>
                <w:b/>
                <w:bCs/>
                <w:szCs w:val="24"/>
              </w:rPr>
              <w:t>3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7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537A38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460"/>
            </w:tblGrid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8  FUNDO DE MANUT E DESENV ED BAS VAL PROF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  SECRETARIA MUNICIPAL DE EDUCAÇÃO E CULTURA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06.02  FUNDO DE MANUT. DESENV. EDUC. BAS. E VAL. PROF.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12.361.0400.2-116  MANUTENÇÃO DAS ATIVIDADES DO ENSINO FUNDAMENTAL 40%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00.01.0019     /     FICHA: 008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8  FUNDO DE MANUT E DESENV ED BAS VAL PROF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  SECRETARIA MUNICIPAL DE EDUCAÇÃO E CULTURA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06.02  FUNDO DE MANUT. DESENV. EDUC. BAS. E VAL. PROF. DA EDUCAÇÃO - FUNDEB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12.365.0400.2-118  MANUTENÇÃO DAS ATIVIDADES DA PRÉ-ESCOLA (FUNDEB 40%)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00.01.0019     /     FICHA: 021</w:t>
                  </w:r>
                </w:p>
              </w:tc>
            </w:tr>
            <w:tr w:rsidR="00F3505E" w:rsidRPr="00F3505E" w:rsidTr="00F3505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505E" w:rsidRPr="00F3505E" w:rsidRDefault="00F3505E" w:rsidP="00F3505E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t>2  FUNDO MUNICIPAL DE SAÚDE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10.301.0500.2-139  BLOCO DE ATENÇÃO BÁSICA - PAB FIXO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00.01.0014.000008     /     FICHA: 062</w:t>
                  </w:r>
                  <w:r w:rsidRPr="00F3505E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</w:tbl>
          <w:p w:rsidR="00A05E06" w:rsidRPr="00622DA2" w:rsidRDefault="00A05E06" w:rsidP="00F3505E"/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573212" w:rsidRDefault="00DE0C46" w:rsidP="00CA22A4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Maria Eva </w:t>
            </w:r>
            <w:r w:rsidR="0047407D">
              <w:rPr>
                <w:rFonts w:ascii="Arial Narrow" w:hAnsi="Arial Narrow"/>
                <w:b/>
                <w:szCs w:val="24"/>
              </w:rPr>
              <w:t>Gauto Flor Eringer</w:t>
            </w:r>
            <w:r w:rsidR="002168FD">
              <w:rPr>
                <w:rFonts w:ascii="Arial Narrow" w:hAnsi="Arial Narrow"/>
                <w:szCs w:val="24"/>
              </w:rPr>
              <w:t>Tainara Beatriz GautoKraiesvski</w:t>
            </w:r>
          </w:p>
          <w:p w:rsidR="00824CCB" w:rsidRDefault="0047407D" w:rsidP="0047407D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CPF:</w:t>
            </w:r>
            <w:r w:rsidR="002168FD">
              <w:rPr>
                <w:rFonts w:ascii="Arial Narrow" w:hAnsi="Arial Narrow"/>
                <w:szCs w:val="24"/>
              </w:rPr>
              <w:t>015.251.791-01</w:t>
            </w:r>
          </w:p>
          <w:p w:rsidR="004E7961" w:rsidRDefault="0055066A" w:rsidP="0047407D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 MUN. EDU. E CULTURA</w:t>
            </w:r>
            <w:r w:rsidR="002168FD">
              <w:rPr>
                <w:rFonts w:ascii="Arial Narrow" w:hAnsi="Arial Narrow"/>
                <w:szCs w:val="24"/>
              </w:rPr>
              <w:t>KRAIE</w:t>
            </w:r>
            <w:bookmarkStart w:id="0" w:name="_GoBack"/>
            <w:bookmarkEnd w:id="0"/>
            <w:r w:rsidR="002168FD">
              <w:rPr>
                <w:rFonts w:ascii="Arial Narrow" w:hAnsi="Arial Narrow"/>
                <w:szCs w:val="24"/>
              </w:rPr>
              <w:t>VSKI COM. ALIM. MAT.CONST LTDA-ME</w:t>
            </w:r>
          </w:p>
          <w:p w:rsidR="0055066A" w:rsidRDefault="004E7961" w:rsidP="0047407D">
            <w:pPr>
              <w:rPr>
                <w:rFonts w:ascii="Arial Narrow" w:hAnsi="Arial Narrow"/>
                <w:b/>
                <w:szCs w:val="24"/>
              </w:rPr>
            </w:pPr>
            <w:r w:rsidRPr="004E7961">
              <w:rPr>
                <w:rFonts w:ascii="Arial Narrow" w:hAnsi="Arial Narrow"/>
                <w:b/>
                <w:szCs w:val="24"/>
              </w:rPr>
              <w:lastRenderedPageBreak/>
              <w:t>CONTRATANTE</w:t>
            </w:r>
            <w:r w:rsidR="00CE26FD">
              <w:rPr>
                <w:rFonts w:ascii="Arial Narrow" w:hAnsi="Arial Narrow"/>
                <w:b/>
                <w:szCs w:val="24"/>
              </w:rPr>
              <w:t>CONTRATADA</w:t>
            </w:r>
          </w:p>
          <w:p w:rsidR="004E7961" w:rsidRDefault="004E7961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17CC9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Flavio Galdino da Silva</w:t>
            </w:r>
          </w:p>
          <w:p w:rsidR="00217CC9" w:rsidRPr="004E7961" w:rsidRDefault="00217CC9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SECRETÁRIO MUN. DE SAÚDE</w:t>
            </w:r>
          </w:p>
          <w:p w:rsidR="00E36715" w:rsidRDefault="00217CC9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CONTRATANTE</w:t>
            </w:r>
          </w:p>
          <w:p w:rsidR="00CA22A4" w:rsidRDefault="00CA22A4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CA22A4" w:rsidRDefault="00CA22A4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</w:t>
            </w:r>
          </w:p>
          <w:p w:rsidR="004D0551" w:rsidRDefault="004D055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tbl>
            <w:tblPr>
              <w:tblW w:w="8789" w:type="dxa"/>
              <w:tblLook w:val="01E0"/>
            </w:tblPr>
            <w:tblGrid>
              <w:gridCol w:w="4395"/>
              <w:gridCol w:w="4394"/>
            </w:tblGrid>
            <w:tr w:rsidR="0047407D" w:rsidRPr="00562B27" w:rsidTr="006E4F6B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47407D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>Sonia Maria Rufina</w:t>
                  </w:r>
                </w:p>
                <w:p w:rsidR="0047407D" w:rsidRPr="005107A3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47407D" w:rsidRPr="00562B27" w:rsidRDefault="0047407D" w:rsidP="0047407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47407D" w:rsidRPr="00562B27" w:rsidRDefault="0047407D" w:rsidP="0047407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47407D" w:rsidRPr="00562B27" w:rsidRDefault="0047407D" w:rsidP="004740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4E796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4E7961" w:rsidRDefault="004E7961" w:rsidP="004D0551">
            <w:pPr>
              <w:jc w:val="both"/>
              <w:rPr>
                <w:rFonts w:ascii="Arial Narrow" w:hAnsi="Arial Narrow"/>
                <w:szCs w:val="24"/>
              </w:rPr>
            </w:pPr>
          </w:p>
          <w:p w:rsidR="004E7961" w:rsidRPr="00622DA2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3B" w:rsidRDefault="008D463B">
      <w:r>
        <w:separator/>
      </w:r>
    </w:p>
  </w:endnote>
  <w:endnote w:type="continuationSeparator" w:id="1">
    <w:p w:rsidR="008D463B" w:rsidRDefault="008D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8" w:rsidRDefault="00293DA8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293DA8" w:rsidRPr="00D520A6" w:rsidRDefault="00293DA8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293DA8" w:rsidRPr="00D520A6" w:rsidRDefault="00293DA8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3B" w:rsidRDefault="008D463B">
      <w:r>
        <w:separator/>
      </w:r>
    </w:p>
  </w:footnote>
  <w:footnote w:type="continuationSeparator" w:id="1">
    <w:p w:rsidR="008D463B" w:rsidRDefault="008D4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8" w:rsidRPr="008F437F" w:rsidRDefault="00293DA8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93DA8" w:rsidRPr="0021057E" w:rsidRDefault="00293DA8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93DA8" w:rsidRPr="00BD1A4A" w:rsidRDefault="00293DA8" w:rsidP="00BD1A4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61" w:rsidRDefault="004E79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13422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168FD"/>
    <w:rsid w:val="00217CC9"/>
    <w:rsid w:val="002237AE"/>
    <w:rsid w:val="002308C2"/>
    <w:rsid w:val="00244E61"/>
    <w:rsid w:val="00253F9F"/>
    <w:rsid w:val="00271C1C"/>
    <w:rsid w:val="00274115"/>
    <w:rsid w:val="002828EF"/>
    <w:rsid w:val="00293185"/>
    <w:rsid w:val="00293DA8"/>
    <w:rsid w:val="002B29CF"/>
    <w:rsid w:val="002D1DEA"/>
    <w:rsid w:val="002E128E"/>
    <w:rsid w:val="002E188C"/>
    <w:rsid w:val="002F31FF"/>
    <w:rsid w:val="003066DB"/>
    <w:rsid w:val="00341E19"/>
    <w:rsid w:val="00342EF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603"/>
    <w:rsid w:val="00450DA7"/>
    <w:rsid w:val="0045271B"/>
    <w:rsid w:val="00464BBA"/>
    <w:rsid w:val="0047407D"/>
    <w:rsid w:val="004750E6"/>
    <w:rsid w:val="004759DE"/>
    <w:rsid w:val="004909B6"/>
    <w:rsid w:val="004A3D36"/>
    <w:rsid w:val="004D0551"/>
    <w:rsid w:val="004D2A34"/>
    <w:rsid w:val="004E36B4"/>
    <w:rsid w:val="004E7961"/>
    <w:rsid w:val="004F514C"/>
    <w:rsid w:val="00511A99"/>
    <w:rsid w:val="00525BB2"/>
    <w:rsid w:val="00537A38"/>
    <w:rsid w:val="0055066A"/>
    <w:rsid w:val="0055606E"/>
    <w:rsid w:val="00573212"/>
    <w:rsid w:val="00585692"/>
    <w:rsid w:val="005C1A27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08B2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D463B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0F7B"/>
    <w:rsid w:val="00B056EB"/>
    <w:rsid w:val="00B112A0"/>
    <w:rsid w:val="00B51FD0"/>
    <w:rsid w:val="00B56AFE"/>
    <w:rsid w:val="00B63677"/>
    <w:rsid w:val="00B97239"/>
    <w:rsid w:val="00BA3B50"/>
    <w:rsid w:val="00BA3B5E"/>
    <w:rsid w:val="00BA5869"/>
    <w:rsid w:val="00BB5259"/>
    <w:rsid w:val="00BB56ED"/>
    <w:rsid w:val="00BD086C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22A4"/>
    <w:rsid w:val="00CA6112"/>
    <w:rsid w:val="00CB434C"/>
    <w:rsid w:val="00CB6475"/>
    <w:rsid w:val="00CB6C81"/>
    <w:rsid w:val="00CB7AD3"/>
    <w:rsid w:val="00CC2C2B"/>
    <w:rsid w:val="00CD6DAA"/>
    <w:rsid w:val="00CE26FD"/>
    <w:rsid w:val="00CF6865"/>
    <w:rsid w:val="00D03BB4"/>
    <w:rsid w:val="00D071FB"/>
    <w:rsid w:val="00D318C9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E0C46"/>
    <w:rsid w:val="00DF031E"/>
    <w:rsid w:val="00E10D66"/>
    <w:rsid w:val="00E13E26"/>
    <w:rsid w:val="00E250C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6584E"/>
    <w:rsid w:val="00E96483"/>
    <w:rsid w:val="00EA423E"/>
    <w:rsid w:val="00EA4DA0"/>
    <w:rsid w:val="00EB074C"/>
    <w:rsid w:val="00ED71CF"/>
    <w:rsid w:val="00EE5439"/>
    <w:rsid w:val="00EE770A"/>
    <w:rsid w:val="00EF3F07"/>
    <w:rsid w:val="00EF5F63"/>
    <w:rsid w:val="00F13A7B"/>
    <w:rsid w:val="00F14170"/>
    <w:rsid w:val="00F15A27"/>
    <w:rsid w:val="00F15F9D"/>
    <w:rsid w:val="00F261F9"/>
    <w:rsid w:val="00F3505E"/>
    <w:rsid w:val="00F46EA1"/>
    <w:rsid w:val="00F503AE"/>
    <w:rsid w:val="00F62685"/>
    <w:rsid w:val="00F74FF1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E6"/>
    <w:rPr>
      <w:sz w:val="24"/>
    </w:rPr>
  </w:style>
  <w:style w:type="paragraph" w:styleId="Ttulo1">
    <w:name w:val="heading 1"/>
    <w:basedOn w:val="Normal"/>
    <w:next w:val="Normal"/>
    <w:qFormat/>
    <w:rsid w:val="004750E6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50E6"/>
    <w:rPr>
      <w:sz w:val="28"/>
    </w:rPr>
  </w:style>
  <w:style w:type="paragraph" w:styleId="Corpodetexto2">
    <w:name w:val="Body Text 2"/>
    <w:basedOn w:val="Normal"/>
    <w:rsid w:val="004750E6"/>
    <w:rPr>
      <w:sz w:val="32"/>
    </w:rPr>
  </w:style>
  <w:style w:type="paragraph" w:styleId="Corpodetexto3">
    <w:name w:val="Body Text 3"/>
    <w:basedOn w:val="Normal"/>
    <w:rsid w:val="004750E6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6</cp:revision>
  <cp:lastPrinted>2019-03-25T15:33:00Z</cp:lastPrinted>
  <dcterms:created xsi:type="dcterms:W3CDTF">2019-03-25T16:02:00Z</dcterms:created>
  <dcterms:modified xsi:type="dcterms:W3CDTF">2019-05-21T15:32:00Z</dcterms:modified>
</cp:coreProperties>
</file>